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F0" w:rsidRPr="00B4467B" w:rsidRDefault="00CE6EF0" w:rsidP="00CE6EF0">
      <w:pPr>
        <w:jc w:val="center"/>
        <w:rPr>
          <w:sz w:val="28"/>
          <w:szCs w:val="28"/>
        </w:rPr>
      </w:pPr>
    </w:p>
    <w:p w:rsidR="00AC4F6F" w:rsidRDefault="00AC4F6F" w:rsidP="00AC4F6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2280">
        <w:rPr>
          <w:sz w:val="28"/>
          <w:szCs w:val="28"/>
        </w:rPr>
        <w:t>Приложение</w:t>
      </w:r>
      <w:r w:rsidRPr="009A2280">
        <w:rPr>
          <w:sz w:val="28"/>
          <w:szCs w:val="28"/>
        </w:rPr>
        <w:br/>
        <w:t xml:space="preserve">к </w:t>
      </w:r>
      <w:r>
        <w:rPr>
          <w:sz w:val="28"/>
          <w:szCs w:val="28"/>
        </w:rPr>
        <w:t>постановлению</w:t>
      </w:r>
      <w:r w:rsidRPr="009A2280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</w:t>
      </w:r>
    </w:p>
    <w:p w:rsidR="00AC4F6F" w:rsidRDefault="00AC4F6F" w:rsidP="00AC4F6F">
      <w:pPr>
        <w:jc w:val="right"/>
        <w:rPr>
          <w:sz w:val="28"/>
          <w:szCs w:val="28"/>
        </w:rPr>
      </w:pPr>
      <w:r w:rsidRPr="009A2280">
        <w:rPr>
          <w:sz w:val="28"/>
          <w:szCs w:val="28"/>
        </w:rPr>
        <w:t xml:space="preserve"> муниципального образования Домбаровский поссовет </w:t>
      </w:r>
    </w:p>
    <w:p w:rsidR="00AC4F6F" w:rsidRDefault="00AC4F6F" w:rsidP="00AC4F6F">
      <w:pPr>
        <w:jc w:val="right"/>
        <w:rPr>
          <w:sz w:val="28"/>
          <w:szCs w:val="28"/>
        </w:rPr>
      </w:pPr>
      <w:r w:rsidRPr="009A2280">
        <w:rPr>
          <w:sz w:val="28"/>
          <w:szCs w:val="28"/>
        </w:rPr>
        <w:t xml:space="preserve">Домбаровского района </w:t>
      </w:r>
    </w:p>
    <w:p w:rsidR="00AC4F6F" w:rsidRPr="004532D8" w:rsidRDefault="00AC4F6F" w:rsidP="00AC4F6F">
      <w:pPr>
        <w:jc w:val="right"/>
        <w:rPr>
          <w:sz w:val="28"/>
          <w:szCs w:val="28"/>
        </w:rPr>
      </w:pPr>
      <w:r w:rsidRPr="009A2280">
        <w:rPr>
          <w:sz w:val="28"/>
          <w:szCs w:val="28"/>
        </w:rPr>
        <w:t>Оренбургской области</w:t>
      </w:r>
      <w:r w:rsidRPr="009A2280">
        <w:rPr>
          <w:sz w:val="28"/>
          <w:szCs w:val="28"/>
        </w:rPr>
        <w:br/>
        <w:t xml:space="preserve">от </w:t>
      </w:r>
      <w:r w:rsidRPr="004532D8">
        <w:rPr>
          <w:sz w:val="28"/>
          <w:szCs w:val="28"/>
        </w:rPr>
        <w:t>29.12.2022г  № 115-п</w:t>
      </w:r>
    </w:p>
    <w:p w:rsidR="00AC4F6F" w:rsidRDefault="00AC4F6F" w:rsidP="00AC4F6F">
      <w:pPr>
        <w:jc w:val="right"/>
        <w:rPr>
          <w:color w:val="FF0000"/>
          <w:sz w:val="28"/>
          <w:szCs w:val="28"/>
        </w:rPr>
      </w:pPr>
    </w:p>
    <w:p w:rsidR="00AC4F6F" w:rsidRDefault="00AC4F6F" w:rsidP="00AC4F6F">
      <w:pPr>
        <w:jc w:val="center"/>
        <w:rPr>
          <w:bCs/>
          <w:sz w:val="28"/>
          <w:szCs w:val="28"/>
        </w:rPr>
      </w:pPr>
      <w:r w:rsidRPr="009A2280">
        <w:rPr>
          <w:bCs/>
          <w:sz w:val="28"/>
          <w:szCs w:val="28"/>
        </w:rPr>
        <w:t xml:space="preserve">Перечень </w:t>
      </w:r>
      <w:r w:rsidRPr="009A2280">
        <w:rPr>
          <w:bCs/>
          <w:sz w:val="28"/>
          <w:szCs w:val="28"/>
        </w:rPr>
        <w:br/>
        <w:t>недвижимого муниципального имущества  свободного от прав третьих лиц (за исключением права  хозяйственного ведения права оперативного управления, а также имущественных прав субъектов малого и среднего предпринимательства), для предоставления во владение и (или) в пользование 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AC4F6F" w:rsidRDefault="00AC4F6F" w:rsidP="00AC4F6F">
      <w:pPr>
        <w:jc w:val="center"/>
        <w:rPr>
          <w:bCs/>
          <w:sz w:val="28"/>
          <w:szCs w:val="28"/>
        </w:rPr>
      </w:pPr>
    </w:p>
    <w:tbl>
      <w:tblPr>
        <w:tblStyle w:val="af0"/>
        <w:tblW w:w="16268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276"/>
        <w:gridCol w:w="1276"/>
        <w:gridCol w:w="1276"/>
        <w:gridCol w:w="1275"/>
        <w:gridCol w:w="993"/>
        <w:gridCol w:w="1134"/>
        <w:gridCol w:w="992"/>
        <w:gridCol w:w="1195"/>
        <w:gridCol w:w="931"/>
        <w:gridCol w:w="1134"/>
        <w:gridCol w:w="992"/>
        <w:gridCol w:w="1985"/>
      </w:tblGrid>
      <w:tr w:rsidR="00AC4F6F" w:rsidRPr="00A8266E" w:rsidTr="000E0563">
        <w:tc>
          <w:tcPr>
            <w:tcW w:w="486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№ п/п</w:t>
            </w:r>
          </w:p>
        </w:tc>
        <w:tc>
          <w:tcPr>
            <w:tcW w:w="1323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Адрес (местоположение)</w:t>
            </w:r>
          </w:p>
        </w:tc>
        <w:tc>
          <w:tcPr>
            <w:tcW w:w="1276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Вид имущества (здание/помещение)</w:t>
            </w:r>
          </w:p>
        </w:tc>
        <w:tc>
          <w:tcPr>
            <w:tcW w:w="1276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Тип назначения недвижимости </w:t>
            </w:r>
            <w:r w:rsidRPr="002213A9">
              <w:rPr>
                <w:bCs/>
              </w:rPr>
              <w:t>(</w:t>
            </w:r>
            <w:r w:rsidR="00E24FB2" w:rsidRPr="002213A9">
              <w:rPr>
                <w:bCs/>
              </w:rPr>
              <w:t>административное</w:t>
            </w:r>
            <w:r w:rsidRPr="002213A9">
              <w:rPr>
                <w:bCs/>
              </w:rPr>
              <w:t xml:space="preserve">/  </w:t>
            </w:r>
          </w:p>
        </w:tc>
        <w:tc>
          <w:tcPr>
            <w:tcW w:w="1276" w:type="dxa"/>
            <w:vMerge w:val="restart"/>
          </w:tcPr>
          <w:p w:rsidR="00AC4F6F" w:rsidRPr="00A8266E" w:rsidRDefault="000E0563" w:rsidP="00807A24">
            <w:pPr>
              <w:jc w:val="both"/>
              <w:rPr>
                <w:bCs/>
              </w:rPr>
            </w:pPr>
            <w:r>
              <w:rPr>
                <w:bCs/>
              </w:rPr>
              <w:t>Наименова</w:t>
            </w:r>
            <w:r w:rsidR="00AC4F6F" w:rsidRPr="002213A9">
              <w:rPr>
                <w:bCs/>
              </w:rPr>
              <w:t>ние объекта учета</w:t>
            </w:r>
          </w:p>
        </w:tc>
        <w:tc>
          <w:tcPr>
            <w:tcW w:w="1275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2213A9">
              <w:rPr>
                <w:bCs/>
              </w:rPr>
              <w:t>Этажность (для здания)/ Этаж (номер на поэтажном плане - для помещения)</w:t>
            </w:r>
          </w:p>
        </w:tc>
        <w:tc>
          <w:tcPr>
            <w:tcW w:w="993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>
              <w:rPr>
                <w:bCs/>
              </w:rPr>
              <w:t>Общая площадь</w:t>
            </w:r>
            <w:r w:rsidR="00E24FB2">
              <w:rPr>
                <w:bCs/>
              </w:rPr>
              <w:t xml:space="preserve"> </w:t>
            </w:r>
            <w:r w:rsidRPr="002213A9">
              <w:rPr>
                <w:bCs/>
              </w:rPr>
              <w:t>кв. м.</w:t>
            </w:r>
          </w:p>
        </w:tc>
        <w:tc>
          <w:tcPr>
            <w:tcW w:w="1134" w:type="dxa"/>
            <w:vMerge w:val="restart"/>
          </w:tcPr>
          <w:p w:rsidR="00AC4F6F" w:rsidRDefault="00E24FB2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Необходимость</w:t>
            </w:r>
            <w:r w:rsidR="00AC4F6F" w:rsidRPr="005E71D0">
              <w:rPr>
                <w:bCs/>
              </w:rPr>
              <w:t xml:space="preserve"> </w:t>
            </w:r>
            <w:proofErr w:type="spellStart"/>
            <w:r w:rsidR="00AC4F6F" w:rsidRPr="005E71D0">
              <w:rPr>
                <w:bCs/>
              </w:rPr>
              <w:t>проведе</w:t>
            </w:r>
            <w:proofErr w:type="spellEnd"/>
          </w:p>
          <w:p w:rsidR="00AC4F6F" w:rsidRPr="00A8266E" w:rsidRDefault="00AC4F6F" w:rsidP="00807A24">
            <w:pPr>
              <w:jc w:val="both"/>
              <w:rPr>
                <w:bCs/>
              </w:rPr>
            </w:pPr>
            <w:proofErr w:type="spellStart"/>
            <w:r w:rsidRPr="005E71D0">
              <w:rPr>
                <w:bCs/>
              </w:rPr>
              <w:t>ния</w:t>
            </w:r>
            <w:proofErr w:type="spellEnd"/>
            <w:r w:rsidRPr="005E71D0">
              <w:rPr>
                <w:bCs/>
              </w:rPr>
              <w:t xml:space="preserve"> капиталь-</w:t>
            </w:r>
            <w:proofErr w:type="spellStart"/>
            <w:r w:rsidRPr="005E71D0">
              <w:rPr>
                <w:bCs/>
              </w:rPr>
              <w:t>ного</w:t>
            </w:r>
            <w:proofErr w:type="spellEnd"/>
            <w:r w:rsidRPr="005E71D0">
              <w:rPr>
                <w:bCs/>
              </w:rPr>
              <w:t xml:space="preserve"> ремонта    </w:t>
            </w:r>
            <w:proofErr w:type="gramStart"/>
            <w:r w:rsidRPr="005E71D0">
              <w:rPr>
                <w:bCs/>
              </w:rPr>
              <w:t xml:space="preserve">   (</w:t>
            </w:r>
            <w:proofErr w:type="gramEnd"/>
            <w:r w:rsidRPr="005E71D0">
              <w:rPr>
                <w:bCs/>
              </w:rPr>
              <w:t xml:space="preserve">есть - 1/ </w:t>
            </w:r>
            <w:r>
              <w:rPr>
                <w:bCs/>
              </w:rPr>
              <w:t>нет-0</w:t>
            </w:r>
            <w:r w:rsidRPr="005E71D0">
              <w:rPr>
                <w:bCs/>
              </w:rPr>
              <w:t xml:space="preserve">      </w:t>
            </w:r>
          </w:p>
        </w:tc>
        <w:tc>
          <w:tcPr>
            <w:tcW w:w="992" w:type="dxa"/>
            <w:vMerge w:val="restart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Наличие </w:t>
            </w:r>
            <w:r w:rsidR="00E24FB2" w:rsidRPr="005E71D0">
              <w:rPr>
                <w:bCs/>
              </w:rPr>
              <w:t>ограничения</w:t>
            </w:r>
            <w:r w:rsidRPr="005E71D0">
              <w:rPr>
                <w:bCs/>
              </w:rPr>
              <w:t xml:space="preserve"> (</w:t>
            </w:r>
            <w:r w:rsidR="00E24FB2" w:rsidRPr="005E71D0">
              <w:rPr>
                <w:bCs/>
              </w:rPr>
              <w:t>обременения</w:t>
            </w:r>
            <w:r w:rsidRPr="005E71D0">
              <w:rPr>
                <w:bCs/>
              </w:rPr>
              <w:t>) (да - 1/нет - 0)</w:t>
            </w:r>
          </w:p>
        </w:tc>
        <w:tc>
          <w:tcPr>
            <w:tcW w:w="6237" w:type="dxa"/>
            <w:gridSpan w:val="5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В случае наличия ограничения (обременения) в виде аренды</w:t>
            </w:r>
          </w:p>
        </w:tc>
      </w:tr>
      <w:tr w:rsidR="00AC4F6F" w:rsidRPr="00A8266E" w:rsidTr="000E0563">
        <w:tc>
          <w:tcPr>
            <w:tcW w:w="48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323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134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</w:p>
        </w:tc>
        <w:tc>
          <w:tcPr>
            <w:tcW w:w="1195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Наименование арендатора с указанием организационно-правовой</w:t>
            </w:r>
            <w:r>
              <w:rPr>
                <w:bCs/>
              </w:rPr>
              <w:t xml:space="preserve"> формы</w:t>
            </w:r>
          </w:p>
        </w:tc>
        <w:tc>
          <w:tcPr>
            <w:tcW w:w="931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Вид </w:t>
            </w:r>
            <w:r w:rsidR="00E24FB2" w:rsidRPr="005E71D0">
              <w:rPr>
                <w:bCs/>
              </w:rPr>
              <w:t>использования</w:t>
            </w:r>
            <w:r w:rsidRPr="005E71D0">
              <w:rPr>
                <w:bCs/>
              </w:rPr>
              <w:t xml:space="preserve"> по договору</w:t>
            </w:r>
          </w:p>
        </w:tc>
        <w:tc>
          <w:tcPr>
            <w:tcW w:w="1134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Дата </w:t>
            </w:r>
            <w:r w:rsidR="00E24FB2" w:rsidRPr="005E71D0">
              <w:rPr>
                <w:bCs/>
              </w:rPr>
              <w:t>заключения</w:t>
            </w:r>
            <w:r w:rsidRPr="005E71D0">
              <w:rPr>
                <w:bCs/>
              </w:rPr>
              <w:t xml:space="preserve"> договора аренды (формат </w:t>
            </w:r>
            <w:proofErr w:type="spellStart"/>
            <w:r w:rsidRPr="005E71D0">
              <w:rPr>
                <w:bCs/>
              </w:rPr>
              <w:t>дд.мм.гг</w:t>
            </w:r>
            <w:proofErr w:type="spellEnd"/>
            <w:r w:rsidRPr="005E71D0">
              <w:rPr>
                <w:bCs/>
              </w:rPr>
              <w:t>)</w:t>
            </w:r>
          </w:p>
        </w:tc>
        <w:tc>
          <w:tcPr>
            <w:tcW w:w="992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>Срок действия договора аренды, мес.</w:t>
            </w:r>
          </w:p>
        </w:tc>
        <w:tc>
          <w:tcPr>
            <w:tcW w:w="1985" w:type="dxa"/>
          </w:tcPr>
          <w:p w:rsidR="00AC4F6F" w:rsidRPr="00A8266E" w:rsidRDefault="00AC4F6F" w:rsidP="00807A24">
            <w:pPr>
              <w:jc w:val="both"/>
              <w:rPr>
                <w:bCs/>
              </w:rPr>
            </w:pPr>
            <w:r w:rsidRPr="005E71D0">
              <w:rPr>
                <w:bCs/>
              </w:rPr>
              <w:t xml:space="preserve">Дата окончания действия договора аренды (формат </w:t>
            </w:r>
            <w:proofErr w:type="spellStart"/>
            <w:r w:rsidRPr="005E71D0">
              <w:rPr>
                <w:bCs/>
              </w:rPr>
              <w:t>дд.мм.гг</w:t>
            </w:r>
            <w:proofErr w:type="spellEnd"/>
            <w:r w:rsidRPr="005E71D0">
              <w:rPr>
                <w:bCs/>
              </w:rPr>
              <w:t>)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3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95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1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5" w:type="dxa"/>
          </w:tcPr>
          <w:p w:rsidR="00AC4F6F" w:rsidRPr="00A8266E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Первая, д.33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213,2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>Оренбургска</w:t>
            </w:r>
            <w:r w:rsidRPr="005E71D0">
              <w:rPr>
                <w:bCs/>
              </w:rPr>
              <w:lastRenderedPageBreak/>
              <w:t xml:space="preserve">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Северная, д.5а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Здание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администра</w:t>
            </w:r>
            <w:r w:rsidRPr="006A598D">
              <w:rPr>
                <w:bCs/>
              </w:rPr>
              <w:lastRenderedPageBreak/>
              <w:t>тивное/нежилое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Здание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85,7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Северная, д.5а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r w:rsidRPr="00506EEF"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391,5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r w:rsidRPr="00CA0037"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28,06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Бабаев Д.Г.</w:t>
            </w:r>
          </w:p>
        </w:tc>
        <w:tc>
          <w:tcPr>
            <w:tcW w:w="931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09.12.2024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D431FA" w:rsidP="00E24FB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E24FB2">
              <w:rPr>
                <w:bCs/>
              </w:rPr>
              <w:t>8</w:t>
            </w:r>
            <w:bookmarkStart w:id="0" w:name="_GoBack"/>
            <w:bookmarkEnd w:id="0"/>
            <w:r>
              <w:rPr>
                <w:bCs/>
              </w:rPr>
              <w:t>.12.2029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9,3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Аносова Т.А.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01.04.2025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D431FA" w:rsidP="00D431FA">
            <w:pPr>
              <w:jc w:val="center"/>
              <w:rPr>
                <w:bCs/>
              </w:rPr>
            </w:pPr>
            <w:r>
              <w:rPr>
                <w:bCs/>
              </w:rPr>
              <w:t>31.03.2030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 xml:space="preserve">-н, пос. </w:t>
            </w:r>
            <w:r w:rsidRPr="005E71D0">
              <w:rPr>
                <w:bCs/>
              </w:rPr>
              <w:lastRenderedPageBreak/>
              <w:t>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lastRenderedPageBreak/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3(2)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11,2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Довженко К.В.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25.04.2022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24.04.2027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3( </w:t>
            </w:r>
            <w:r w:rsidRPr="006A598D">
              <w:rPr>
                <w:bCs/>
              </w:rPr>
              <w:t>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9,1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Хаов</w:t>
            </w:r>
            <w:proofErr w:type="spellEnd"/>
            <w:r>
              <w:rPr>
                <w:bCs/>
              </w:rPr>
              <w:t xml:space="preserve"> Г.С.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01.11.2023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31.10.2028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3(12</w:t>
            </w:r>
            <w:r w:rsidRPr="006A598D">
              <w:rPr>
                <w:bCs/>
              </w:rPr>
              <w:t>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23,8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Гуськова</w:t>
            </w:r>
            <w:proofErr w:type="spellEnd"/>
            <w:r>
              <w:rPr>
                <w:bCs/>
              </w:rPr>
              <w:t xml:space="preserve"> Д.А.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12.04.2024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11.04.2029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23" w:type="dxa"/>
          </w:tcPr>
          <w:p w:rsidR="00AC4F6F" w:rsidRPr="00C72AC7" w:rsidRDefault="00AC4F6F" w:rsidP="00807A24">
            <w:pPr>
              <w:jc w:val="center"/>
              <w:rPr>
                <w:bCs/>
              </w:rPr>
            </w:pPr>
            <w:r>
              <w:t>Оренбургская обл.</w:t>
            </w:r>
            <w:r w:rsidR="000E0563" w:rsidRPr="00C72AC7">
              <w:t>, Домбаровский</w:t>
            </w:r>
            <w:r w:rsidRPr="00C72AC7">
              <w:t xml:space="preserve"> р-н, с. Зарево, ул. Речная, 22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помещение </w:t>
            </w:r>
          </w:p>
        </w:tc>
        <w:tc>
          <w:tcPr>
            <w:tcW w:w="1275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179,8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>
              <w:t>Оренбургская обл.</w:t>
            </w:r>
            <w:r w:rsidR="000E0563" w:rsidRPr="00C72AC7">
              <w:t>, Домбаровский</w:t>
            </w:r>
            <w:r w:rsidRPr="00C72AC7">
              <w:t xml:space="preserve"> р-н, с. Зарево, ул. Речная, 2</w:t>
            </w:r>
            <w:r>
              <w:t>1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5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46,2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</w:t>
            </w:r>
            <w:r>
              <w:rPr>
                <w:bCs/>
              </w:rPr>
              <w:t xml:space="preserve"> пос. Домбаровский, ул. Юбилейная</w:t>
            </w:r>
            <w:r w:rsidRPr="005E71D0">
              <w:rPr>
                <w:bCs/>
              </w:rPr>
              <w:t xml:space="preserve">, </w:t>
            </w:r>
            <w:r>
              <w:rPr>
                <w:bCs/>
              </w:rPr>
              <w:t>2А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Часть здания</w:t>
            </w:r>
          </w:p>
        </w:tc>
        <w:tc>
          <w:tcPr>
            <w:tcW w:w="1275" w:type="dxa"/>
          </w:tcPr>
          <w:p w:rsidR="00AC4F6F" w:rsidRPr="006A598D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84,6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AC4F6F" w:rsidRDefault="00AC4F6F" w:rsidP="00807A24">
            <w:pPr>
              <w:jc w:val="center"/>
              <w:rPr>
                <w:bCs/>
              </w:rPr>
            </w:pPr>
          </w:p>
        </w:tc>
      </w:tr>
      <w:tr w:rsidR="00AC4F6F" w:rsidRPr="00A8266E" w:rsidTr="000E0563">
        <w:tc>
          <w:tcPr>
            <w:tcW w:w="48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23" w:type="dxa"/>
          </w:tcPr>
          <w:p w:rsidR="00AC4F6F" w:rsidRPr="005E71D0" w:rsidRDefault="00AC4F6F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</w:t>
            </w:r>
            <w:r w:rsidRPr="005E71D0">
              <w:rPr>
                <w:bCs/>
              </w:rPr>
              <w:lastRenderedPageBreak/>
              <w:t>ийр</w:t>
            </w:r>
            <w:proofErr w:type="spellEnd"/>
            <w:r w:rsidRPr="005E71D0">
              <w:rPr>
                <w:bCs/>
              </w:rPr>
              <w:t>-н, пос. Домбаровский, ул. Осипенко, 3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lastRenderedPageBreak/>
              <w:t>встроенное помещение №2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 w:rsidRPr="006A598D">
              <w:rPr>
                <w:bCs/>
              </w:rPr>
              <w:t>встроенное помещение №2</w:t>
            </w:r>
          </w:p>
        </w:tc>
        <w:tc>
          <w:tcPr>
            <w:tcW w:w="1275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3( </w:t>
            </w:r>
            <w:r w:rsidRPr="006A598D">
              <w:rPr>
                <w:bCs/>
              </w:rPr>
              <w:t>)</w:t>
            </w:r>
          </w:p>
        </w:tc>
        <w:tc>
          <w:tcPr>
            <w:tcW w:w="993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11,1</w:t>
            </w:r>
          </w:p>
        </w:tc>
        <w:tc>
          <w:tcPr>
            <w:tcW w:w="1134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Тагибаргенова</w:t>
            </w:r>
            <w:proofErr w:type="spellEnd"/>
            <w:r>
              <w:rPr>
                <w:bCs/>
              </w:rPr>
              <w:t xml:space="preserve"> Д.К.</w:t>
            </w:r>
          </w:p>
        </w:tc>
        <w:tc>
          <w:tcPr>
            <w:tcW w:w="931" w:type="dxa"/>
          </w:tcPr>
          <w:p w:rsidR="00AC4F6F" w:rsidRDefault="00AC4F6F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07.04.2025</w:t>
            </w:r>
          </w:p>
        </w:tc>
        <w:tc>
          <w:tcPr>
            <w:tcW w:w="992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</w:tcPr>
          <w:p w:rsidR="00AC4F6F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06.04.2030</w:t>
            </w:r>
          </w:p>
        </w:tc>
      </w:tr>
      <w:tr w:rsidR="00D431FA" w:rsidRPr="00A8266E" w:rsidTr="000E0563">
        <w:tc>
          <w:tcPr>
            <w:tcW w:w="486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323" w:type="dxa"/>
          </w:tcPr>
          <w:p w:rsidR="00D431FA" w:rsidRPr="005E71D0" w:rsidRDefault="00D431FA" w:rsidP="00807A24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</w:t>
            </w:r>
            <w:r>
              <w:rPr>
                <w:bCs/>
              </w:rPr>
              <w:t>. Авиационная, д.3/5</w:t>
            </w:r>
          </w:p>
        </w:tc>
        <w:tc>
          <w:tcPr>
            <w:tcW w:w="1276" w:type="dxa"/>
          </w:tcPr>
          <w:p w:rsidR="00D431FA" w:rsidRPr="006A598D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D431FA" w:rsidRPr="006A598D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D431FA" w:rsidRPr="006A598D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1203,8</w:t>
            </w:r>
          </w:p>
        </w:tc>
        <w:tc>
          <w:tcPr>
            <w:tcW w:w="1134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Алиев Д.А-о</w:t>
            </w:r>
          </w:p>
        </w:tc>
        <w:tc>
          <w:tcPr>
            <w:tcW w:w="931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10.11.2025</w:t>
            </w:r>
          </w:p>
        </w:tc>
        <w:tc>
          <w:tcPr>
            <w:tcW w:w="992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985" w:type="dxa"/>
          </w:tcPr>
          <w:p w:rsidR="00D431FA" w:rsidRDefault="00D431FA" w:rsidP="00807A24">
            <w:pPr>
              <w:jc w:val="center"/>
              <w:rPr>
                <w:bCs/>
              </w:rPr>
            </w:pPr>
            <w:r>
              <w:rPr>
                <w:bCs/>
              </w:rPr>
              <w:t>09.11.2028</w:t>
            </w:r>
          </w:p>
        </w:tc>
      </w:tr>
      <w:tr w:rsidR="000E0563" w:rsidRPr="00A8266E" w:rsidTr="000E0563">
        <w:tc>
          <w:tcPr>
            <w:tcW w:w="486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23" w:type="dxa"/>
          </w:tcPr>
          <w:p w:rsidR="000E0563" w:rsidRPr="005E71D0" w:rsidRDefault="000E0563" w:rsidP="000E0563">
            <w:pPr>
              <w:jc w:val="center"/>
              <w:rPr>
                <w:bCs/>
              </w:rPr>
            </w:pPr>
            <w:r w:rsidRPr="005E71D0">
              <w:rPr>
                <w:bCs/>
              </w:rPr>
              <w:t xml:space="preserve">Оренбургская обл., </w:t>
            </w:r>
            <w:proofErr w:type="spellStart"/>
            <w:r w:rsidRPr="005E71D0">
              <w:rPr>
                <w:bCs/>
              </w:rPr>
              <w:t>Домбаровскийр</w:t>
            </w:r>
            <w:proofErr w:type="spellEnd"/>
            <w:r w:rsidRPr="005E71D0">
              <w:rPr>
                <w:bCs/>
              </w:rPr>
              <w:t>-н, пос. Домбаровский, ул</w:t>
            </w:r>
            <w:r>
              <w:rPr>
                <w:bCs/>
              </w:rPr>
              <w:t>. Авиационная, д.3/11</w:t>
            </w:r>
          </w:p>
        </w:tc>
        <w:tc>
          <w:tcPr>
            <w:tcW w:w="1276" w:type="dxa"/>
          </w:tcPr>
          <w:p w:rsidR="000E0563" w:rsidRPr="006A598D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6" w:type="dxa"/>
          </w:tcPr>
          <w:p w:rsidR="000E0563" w:rsidRPr="006A598D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Нежилое</w:t>
            </w:r>
          </w:p>
        </w:tc>
        <w:tc>
          <w:tcPr>
            <w:tcW w:w="1276" w:type="dxa"/>
          </w:tcPr>
          <w:p w:rsidR="000E0563" w:rsidRPr="006A598D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</w:tc>
        <w:tc>
          <w:tcPr>
            <w:tcW w:w="1275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1633,9</w:t>
            </w:r>
          </w:p>
        </w:tc>
        <w:tc>
          <w:tcPr>
            <w:tcW w:w="1134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5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Алиев Д.А-о</w:t>
            </w:r>
          </w:p>
        </w:tc>
        <w:tc>
          <w:tcPr>
            <w:tcW w:w="931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Аренда</w:t>
            </w:r>
          </w:p>
        </w:tc>
        <w:tc>
          <w:tcPr>
            <w:tcW w:w="1134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10.11.2025</w:t>
            </w:r>
          </w:p>
        </w:tc>
        <w:tc>
          <w:tcPr>
            <w:tcW w:w="992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985" w:type="dxa"/>
          </w:tcPr>
          <w:p w:rsidR="000E0563" w:rsidRDefault="000E0563" w:rsidP="000E0563">
            <w:pPr>
              <w:jc w:val="center"/>
              <w:rPr>
                <w:bCs/>
              </w:rPr>
            </w:pPr>
            <w:r>
              <w:rPr>
                <w:bCs/>
              </w:rPr>
              <w:t>09.11.2028</w:t>
            </w:r>
          </w:p>
        </w:tc>
      </w:tr>
    </w:tbl>
    <w:p w:rsidR="006317A2" w:rsidRPr="00D42EF1" w:rsidRDefault="006317A2" w:rsidP="00D42EF1">
      <w:pPr>
        <w:rPr>
          <w:sz w:val="28"/>
          <w:szCs w:val="28"/>
        </w:rPr>
      </w:pPr>
    </w:p>
    <w:sectPr w:rsidR="006317A2" w:rsidRPr="00D42EF1" w:rsidSect="00AC4F6F">
      <w:pgSz w:w="16838" w:h="11906" w:orient="landscape"/>
      <w:pgMar w:top="1701" w:right="295" w:bottom="851" w:left="2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22860"/>
    <w:multiLevelType w:val="multilevel"/>
    <w:tmpl w:val="68E0E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1431198"/>
    <w:multiLevelType w:val="hybridMultilevel"/>
    <w:tmpl w:val="50FEB87E"/>
    <w:lvl w:ilvl="0" w:tplc="60DC464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FE63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69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F27B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25851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5A61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D08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99EFD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44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173E4EF6"/>
    <w:multiLevelType w:val="multilevel"/>
    <w:tmpl w:val="E4D67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1172CA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193D6F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937D4"/>
    <w:multiLevelType w:val="hybridMultilevel"/>
    <w:tmpl w:val="DFFEB3EC"/>
    <w:lvl w:ilvl="0" w:tplc="0AB295D8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EA01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566E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141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38C8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4A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782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DA681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08C4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1F1B754A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B6CD7"/>
    <w:multiLevelType w:val="hybridMultilevel"/>
    <w:tmpl w:val="8990D20E"/>
    <w:lvl w:ilvl="0" w:tplc="2166BA3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4F003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C61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60DA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B98B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D6E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3CF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8128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4E260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25514E25"/>
    <w:multiLevelType w:val="hybridMultilevel"/>
    <w:tmpl w:val="314E0E16"/>
    <w:lvl w:ilvl="0" w:tplc="7AEC3DB8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3263C"/>
    <w:multiLevelType w:val="hybridMultilevel"/>
    <w:tmpl w:val="1446316C"/>
    <w:lvl w:ilvl="0" w:tplc="7AEC3DB8">
      <w:start w:val="1"/>
      <w:numFmt w:val="decimal"/>
      <w:lvlText w:val="%1."/>
      <w:lvlJc w:val="left"/>
      <w:pPr>
        <w:ind w:left="19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3383BC3"/>
    <w:multiLevelType w:val="multilevel"/>
    <w:tmpl w:val="60028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36152CC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E2946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B4058"/>
    <w:multiLevelType w:val="multilevel"/>
    <w:tmpl w:val="799E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9DC7F5E"/>
    <w:multiLevelType w:val="hybridMultilevel"/>
    <w:tmpl w:val="1F6CB944"/>
    <w:lvl w:ilvl="0" w:tplc="0A8E2A66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EA5E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1FAF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066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34ACA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1C2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6A2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1FE74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B296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3D4F4397"/>
    <w:multiLevelType w:val="hybridMultilevel"/>
    <w:tmpl w:val="8FA0590A"/>
    <w:lvl w:ilvl="0" w:tplc="4F86439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5D32C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4625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C47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34CDD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025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3A5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6A6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DA30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479149DF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633AC8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E0970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EB3FC4"/>
    <w:multiLevelType w:val="hybridMultilevel"/>
    <w:tmpl w:val="0AC43E50"/>
    <w:lvl w:ilvl="0" w:tplc="ED58031C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0145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F24C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1807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EBA68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5A5C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D86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1A04F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ECE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3117D25"/>
    <w:multiLevelType w:val="hybridMultilevel"/>
    <w:tmpl w:val="4712DFB2"/>
    <w:lvl w:ilvl="0" w:tplc="9F84098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561E3B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491AE8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E720A6"/>
    <w:multiLevelType w:val="hybridMultilevel"/>
    <w:tmpl w:val="4C305068"/>
    <w:lvl w:ilvl="0" w:tplc="3B9650D8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EC785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D27C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288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F9007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2EAB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CE98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50A8E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4AB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5CB377FD"/>
    <w:multiLevelType w:val="hybridMultilevel"/>
    <w:tmpl w:val="682030E8"/>
    <w:lvl w:ilvl="0" w:tplc="7AEC3DB8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FC717DB"/>
    <w:multiLevelType w:val="hybridMultilevel"/>
    <w:tmpl w:val="69823C6A"/>
    <w:lvl w:ilvl="0" w:tplc="A6AC82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23E3861"/>
    <w:multiLevelType w:val="hybridMultilevel"/>
    <w:tmpl w:val="3F86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85F17"/>
    <w:multiLevelType w:val="hybridMultilevel"/>
    <w:tmpl w:val="8DB606D0"/>
    <w:lvl w:ilvl="0" w:tplc="A31E42B2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AD84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04C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E68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600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B0AA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CA5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7C3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5089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6C5B2D13"/>
    <w:multiLevelType w:val="multilevel"/>
    <w:tmpl w:val="799E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6E45EEF"/>
    <w:multiLevelType w:val="hybridMultilevel"/>
    <w:tmpl w:val="A560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A17BA2"/>
    <w:multiLevelType w:val="hybridMultilevel"/>
    <w:tmpl w:val="A3C64EA2"/>
    <w:lvl w:ilvl="0" w:tplc="32CAC466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3A02C0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2684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FC0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2A9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4DE2F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06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D02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B60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7A630813"/>
    <w:multiLevelType w:val="multilevel"/>
    <w:tmpl w:val="02D29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B094974"/>
    <w:multiLevelType w:val="hybridMultilevel"/>
    <w:tmpl w:val="76AABB30"/>
    <w:lvl w:ilvl="0" w:tplc="A1FE3B7C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4D3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2EB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7FE6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8920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F0D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C6E7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CAE8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64A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32"/>
  </w:num>
  <w:num w:numId="5">
    <w:abstractNumId w:val="8"/>
  </w:num>
  <w:num w:numId="6">
    <w:abstractNumId w:val="10"/>
  </w:num>
  <w:num w:numId="7">
    <w:abstractNumId w:val="34"/>
  </w:num>
  <w:num w:numId="8">
    <w:abstractNumId w:val="29"/>
  </w:num>
  <w:num w:numId="9">
    <w:abstractNumId w:val="25"/>
  </w:num>
  <w:num w:numId="10">
    <w:abstractNumId w:val="18"/>
  </w:num>
  <w:num w:numId="11">
    <w:abstractNumId w:val="0"/>
  </w:num>
  <w:num w:numId="12">
    <w:abstractNumId w:val="5"/>
  </w:num>
  <w:num w:numId="13">
    <w:abstractNumId w:val="33"/>
  </w:num>
  <w:num w:numId="14">
    <w:abstractNumId w:val="3"/>
  </w:num>
  <w:num w:numId="15">
    <w:abstractNumId w:val="16"/>
  </w:num>
  <w:num w:numId="16">
    <w:abstractNumId w:val="30"/>
  </w:num>
  <w:num w:numId="17">
    <w:abstractNumId w:val="13"/>
  </w:num>
  <w:num w:numId="18">
    <w:abstractNumId w:val="28"/>
  </w:num>
  <w:num w:numId="19">
    <w:abstractNumId w:val="27"/>
  </w:num>
  <w:num w:numId="20">
    <w:abstractNumId w:val="24"/>
  </w:num>
  <w:num w:numId="21">
    <w:abstractNumId w:val="31"/>
  </w:num>
  <w:num w:numId="22">
    <w:abstractNumId w:val="20"/>
  </w:num>
  <w:num w:numId="23">
    <w:abstractNumId w:val="14"/>
  </w:num>
  <w:num w:numId="24">
    <w:abstractNumId w:val="7"/>
  </w:num>
  <w:num w:numId="25">
    <w:abstractNumId w:val="19"/>
  </w:num>
  <w:num w:numId="26">
    <w:abstractNumId w:val="15"/>
  </w:num>
  <w:num w:numId="27">
    <w:abstractNumId w:val="9"/>
  </w:num>
  <w:num w:numId="28">
    <w:abstractNumId w:val="21"/>
  </w:num>
  <w:num w:numId="29">
    <w:abstractNumId w:val="6"/>
  </w:num>
  <w:num w:numId="30">
    <w:abstractNumId w:val="23"/>
  </w:num>
  <w:num w:numId="31">
    <w:abstractNumId w:val="26"/>
  </w:num>
  <w:num w:numId="32">
    <w:abstractNumId w:val="12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06A"/>
    <w:rsid w:val="00001B72"/>
    <w:rsid w:val="00001F01"/>
    <w:rsid w:val="00003017"/>
    <w:rsid w:val="00006E9D"/>
    <w:rsid w:val="00011A07"/>
    <w:rsid w:val="0001342C"/>
    <w:rsid w:val="00013478"/>
    <w:rsid w:val="0002388F"/>
    <w:rsid w:val="00023DAF"/>
    <w:rsid w:val="000250B5"/>
    <w:rsid w:val="00026D66"/>
    <w:rsid w:val="00035741"/>
    <w:rsid w:val="00037477"/>
    <w:rsid w:val="00041D0A"/>
    <w:rsid w:val="00044A5C"/>
    <w:rsid w:val="0005366A"/>
    <w:rsid w:val="000570C8"/>
    <w:rsid w:val="00075035"/>
    <w:rsid w:val="00077DB6"/>
    <w:rsid w:val="00081282"/>
    <w:rsid w:val="00081E17"/>
    <w:rsid w:val="000834B0"/>
    <w:rsid w:val="00083877"/>
    <w:rsid w:val="000847CE"/>
    <w:rsid w:val="00090BC7"/>
    <w:rsid w:val="00092BBD"/>
    <w:rsid w:val="000A675F"/>
    <w:rsid w:val="000B24C8"/>
    <w:rsid w:val="000B46C9"/>
    <w:rsid w:val="000C0D19"/>
    <w:rsid w:val="000C2206"/>
    <w:rsid w:val="000C3A7F"/>
    <w:rsid w:val="000C5988"/>
    <w:rsid w:val="000D2742"/>
    <w:rsid w:val="000D56B4"/>
    <w:rsid w:val="000D6352"/>
    <w:rsid w:val="000D7B86"/>
    <w:rsid w:val="000E0563"/>
    <w:rsid w:val="000E599F"/>
    <w:rsid w:val="000E5D3F"/>
    <w:rsid w:val="000E7E15"/>
    <w:rsid w:val="000F18E6"/>
    <w:rsid w:val="001034EE"/>
    <w:rsid w:val="001047A9"/>
    <w:rsid w:val="00104C11"/>
    <w:rsid w:val="00105293"/>
    <w:rsid w:val="001072C7"/>
    <w:rsid w:val="00111DF2"/>
    <w:rsid w:val="00116C71"/>
    <w:rsid w:val="001172A2"/>
    <w:rsid w:val="00117952"/>
    <w:rsid w:val="00121408"/>
    <w:rsid w:val="00126882"/>
    <w:rsid w:val="001327AF"/>
    <w:rsid w:val="001400A9"/>
    <w:rsid w:val="00143BEE"/>
    <w:rsid w:val="0015570E"/>
    <w:rsid w:val="00156ED2"/>
    <w:rsid w:val="0016136F"/>
    <w:rsid w:val="00167C78"/>
    <w:rsid w:val="001727BA"/>
    <w:rsid w:val="00177A22"/>
    <w:rsid w:val="00180805"/>
    <w:rsid w:val="00180B95"/>
    <w:rsid w:val="0018272B"/>
    <w:rsid w:val="001856C0"/>
    <w:rsid w:val="00185C48"/>
    <w:rsid w:val="0018709F"/>
    <w:rsid w:val="00190291"/>
    <w:rsid w:val="00192AF8"/>
    <w:rsid w:val="00192C51"/>
    <w:rsid w:val="0019376F"/>
    <w:rsid w:val="00193C2B"/>
    <w:rsid w:val="00194039"/>
    <w:rsid w:val="001A1AFA"/>
    <w:rsid w:val="001A4417"/>
    <w:rsid w:val="001A46FD"/>
    <w:rsid w:val="001B1CF4"/>
    <w:rsid w:val="001B37F8"/>
    <w:rsid w:val="001B5D42"/>
    <w:rsid w:val="001C368C"/>
    <w:rsid w:val="001C6DC2"/>
    <w:rsid w:val="001D3C35"/>
    <w:rsid w:val="001D42DB"/>
    <w:rsid w:val="001D776C"/>
    <w:rsid w:val="001E5855"/>
    <w:rsid w:val="001F0C06"/>
    <w:rsid w:val="001F2AA7"/>
    <w:rsid w:val="001F470F"/>
    <w:rsid w:val="001F4B11"/>
    <w:rsid w:val="001F5304"/>
    <w:rsid w:val="001F6193"/>
    <w:rsid w:val="001F694E"/>
    <w:rsid w:val="00200CB7"/>
    <w:rsid w:val="0020253A"/>
    <w:rsid w:val="00202DBF"/>
    <w:rsid w:val="00206355"/>
    <w:rsid w:val="00207C24"/>
    <w:rsid w:val="002126D8"/>
    <w:rsid w:val="00213956"/>
    <w:rsid w:val="00213A41"/>
    <w:rsid w:val="00214D19"/>
    <w:rsid w:val="0021737F"/>
    <w:rsid w:val="0022060A"/>
    <w:rsid w:val="0022103B"/>
    <w:rsid w:val="002214D0"/>
    <w:rsid w:val="002245E4"/>
    <w:rsid w:val="0023506B"/>
    <w:rsid w:val="00236EEE"/>
    <w:rsid w:val="00240557"/>
    <w:rsid w:val="00241CB3"/>
    <w:rsid w:val="00242D9C"/>
    <w:rsid w:val="0024555B"/>
    <w:rsid w:val="0024652E"/>
    <w:rsid w:val="002505E0"/>
    <w:rsid w:val="00252CA1"/>
    <w:rsid w:val="00257882"/>
    <w:rsid w:val="002578B5"/>
    <w:rsid w:val="0026115B"/>
    <w:rsid w:val="00262C06"/>
    <w:rsid w:val="00265718"/>
    <w:rsid w:val="002668F5"/>
    <w:rsid w:val="0027081C"/>
    <w:rsid w:val="002762C3"/>
    <w:rsid w:val="00281E61"/>
    <w:rsid w:val="00283041"/>
    <w:rsid w:val="002903BC"/>
    <w:rsid w:val="002905DC"/>
    <w:rsid w:val="0029093D"/>
    <w:rsid w:val="00294721"/>
    <w:rsid w:val="00296056"/>
    <w:rsid w:val="002A3378"/>
    <w:rsid w:val="002B21DF"/>
    <w:rsid w:val="002B3BAA"/>
    <w:rsid w:val="002C14F9"/>
    <w:rsid w:val="002C31DA"/>
    <w:rsid w:val="002C4AFC"/>
    <w:rsid w:val="002C680F"/>
    <w:rsid w:val="002D0AF8"/>
    <w:rsid w:val="002D42DA"/>
    <w:rsid w:val="002D4D09"/>
    <w:rsid w:val="002E3DA7"/>
    <w:rsid w:val="002E4979"/>
    <w:rsid w:val="002E5652"/>
    <w:rsid w:val="002F4EF2"/>
    <w:rsid w:val="002F70C7"/>
    <w:rsid w:val="00304BED"/>
    <w:rsid w:val="00307E42"/>
    <w:rsid w:val="0031479D"/>
    <w:rsid w:val="0031747C"/>
    <w:rsid w:val="00324D31"/>
    <w:rsid w:val="0032550F"/>
    <w:rsid w:val="00325651"/>
    <w:rsid w:val="00325B3D"/>
    <w:rsid w:val="00326603"/>
    <w:rsid w:val="003279DA"/>
    <w:rsid w:val="00332CB7"/>
    <w:rsid w:val="003345E4"/>
    <w:rsid w:val="00343EC4"/>
    <w:rsid w:val="00343FEA"/>
    <w:rsid w:val="00351110"/>
    <w:rsid w:val="003511EE"/>
    <w:rsid w:val="0036486B"/>
    <w:rsid w:val="00374E5D"/>
    <w:rsid w:val="0037518D"/>
    <w:rsid w:val="0038317E"/>
    <w:rsid w:val="003854A4"/>
    <w:rsid w:val="003866AF"/>
    <w:rsid w:val="0039164F"/>
    <w:rsid w:val="00396C94"/>
    <w:rsid w:val="003A1237"/>
    <w:rsid w:val="003A2327"/>
    <w:rsid w:val="003A6021"/>
    <w:rsid w:val="003A6FB0"/>
    <w:rsid w:val="003B22D9"/>
    <w:rsid w:val="003C1945"/>
    <w:rsid w:val="003D0376"/>
    <w:rsid w:val="003D1449"/>
    <w:rsid w:val="003E0484"/>
    <w:rsid w:val="003E5BA0"/>
    <w:rsid w:val="003F2623"/>
    <w:rsid w:val="003F7C61"/>
    <w:rsid w:val="00402AAD"/>
    <w:rsid w:val="00404232"/>
    <w:rsid w:val="0040532A"/>
    <w:rsid w:val="00415C33"/>
    <w:rsid w:val="00416FCD"/>
    <w:rsid w:val="00417025"/>
    <w:rsid w:val="00425485"/>
    <w:rsid w:val="00432A1C"/>
    <w:rsid w:val="00434097"/>
    <w:rsid w:val="00443074"/>
    <w:rsid w:val="00450040"/>
    <w:rsid w:val="00450099"/>
    <w:rsid w:val="004513E6"/>
    <w:rsid w:val="004525DE"/>
    <w:rsid w:val="00453605"/>
    <w:rsid w:val="00456F7C"/>
    <w:rsid w:val="00457837"/>
    <w:rsid w:val="00457C1A"/>
    <w:rsid w:val="00460B59"/>
    <w:rsid w:val="004678BD"/>
    <w:rsid w:val="00470CAE"/>
    <w:rsid w:val="00471797"/>
    <w:rsid w:val="00471BC0"/>
    <w:rsid w:val="0047711B"/>
    <w:rsid w:val="00477A4C"/>
    <w:rsid w:val="00490F4B"/>
    <w:rsid w:val="0049127A"/>
    <w:rsid w:val="004926AD"/>
    <w:rsid w:val="00492A1D"/>
    <w:rsid w:val="004954DD"/>
    <w:rsid w:val="004A1789"/>
    <w:rsid w:val="004A1C5B"/>
    <w:rsid w:val="004A2101"/>
    <w:rsid w:val="004A45A8"/>
    <w:rsid w:val="004A6762"/>
    <w:rsid w:val="004B1C34"/>
    <w:rsid w:val="004B3D06"/>
    <w:rsid w:val="004B5C0A"/>
    <w:rsid w:val="004B6869"/>
    <w:rsid w:val="004C4B96"/>
    <w:rsid w:val="004C74F7"/>
    <w:rsid w:val="004C7CA7"/>
    <w:rsid w:val="004D1FB5"/>
    <w:rsid w:val="004D21F1"/>
    <w:rsid w:val="004D29DF"/>
    <w:rsid w:val="004D5F07"/>
    <w:rsid w:val="004E2426"/>
    <w:rsid w:val="004E258E"/>
    <w:rsid w:val="004F35DE"/>
    <w:rsid w:val="00503EBB"/>
    <w:rsid w:val="005142B9"/>
    <w:rsid w:val="005150AC"/>
    <w:rsid w:val="00520AE7"/>
    <w:rsid w:val="005222F8"/>
    <w:rsid w:val="00533D2C"/>
    <w:rsid w:val="00533FEF"/>
    <w:rsid w:val="0053438B"/>
    <w:rsid w:val="00534BB0"/>
    <w:rsid w:val="005354DF"/>
    <w:rsid w:val="0054161C"/>
    <w:rsid w:val="005426CE"/>
    <w:rsid w:val="00545DDC"/>
    <w:rsid w:val="0055007C"/>
    <w:rsid w:val="00550414"/>
    <w:rsid w:val="00553622"/>
    <w:rsid w:val="0055627F"/>
    <w:rsid w:val="0056006A"/>
    <w:rsid w:val="00561F34"/>
    <w:rsid w:val="00562426"/>
    <w:rsid w:val="00565004"/>
    <w:rsid w:val="00566774"/>
    <w:rsid w:val="0057039C"/>
    <w:rsid w:val="0057099B"/>
    <w:rsid w:val="00575B7D"/>
    <w:rsid w:val="00583981"/>
    <w:rsid w:val="0058674A"/>
    <w:rsid w:val="00591630"/>
    <w:rsid w:val="00592255"/>
    <w:rsid w:val="005953B3"/>
    <w:rsid w:val="0059769B"/>
    <w:rsid w:val="005976AE"/>
    <w:rsid w:val="0059786F"/>
    <w:rsid w:val="005978D1"/>
    <w:rsid w:val="005A0691"/>
    <w:rsid w:val="005A1CFF"/>
    <w:rsid w:val="005A671A"/>
    <w:rsid w:val="005A7AD0"/>
    <w:rsid w:val="005B548D"/>
    <w:rsid w:val="005C0D0D"/>
    <w:rsid w:val="005C468C"/>
    <w:rsid w:val="005C6EB3"/>
    <w:rsid w:val="005D2814"/>
    <w:rsid w:val="005D4275"/>
    <w:rsid w:val="005E16C3"/>
    <w:rsid w:val="005E64A3"/>
    <w:rsid w:val="005F162E"/>
    <w:rsid w:val="005F3B7A"/>
    <w:rsid w:val="0060071E"/>
    <w:rsid w:val="00602AA9"/>
    <w:rsid w:val="006043D8"/>
    <w:rsid w:val="00605CA5"/>
    <w:rsid w:val="00615296"/>
    <w:rsid w:val="00616B0C"/>
    <w:rsid w:val="0061792E"/>
    <w:rsid w:val="006179CF"/>
    <w:rsid w:val="00624DB7"/>
    <w:rsid w:val="00626265"/>
    <w:rsid w:val="0063169F"/>
    <w:rsid w:val="006317A2"/>
    <w:rsid w:val="006342BD"/>
    <w:rsid w:val="00640B07"/>
    <w:rsid w:val="00640E3E"/>
    <w:rsid w:val="00642BE9"/>
    <w:rsid w:val="00642CDA"/>
    <w:rsid w:val="00642D7A"/>
    <w:rsid w:val="006451E5"/>
    <w:rsid w:val="00646766"/>
    <w:rsid w:val="00647EB3"/>
    <w:rsid w:val="00650C71"/>
    <w:rsid w:val="006511E9"/>
    <w:rsid w:val="006516A5"/>
    <w:rsid w:val="006526D6"/>
    <w:rsid w:val="00657C04"/>
    <w:rsid w:val="00660500"/>
    <w:rsid w:val="0066121E"/>
    <w:rsid w:val="00666860"/>
    <w:rsid w:val="00666E57"/>
    <w:rsid w:val="006671D6"/>
    <w:rsid w:val="00667972"/>
    <w:rsid w:val="006735A7"/>
    <w:rsid w:val="006745D8"/>
    <w:rsid w:val="0068117A"/>
    <w:rsid w:val="00684C08"/>
    <w:rsid w:val="00684F45"/>
    <w:rsid w:val="00690612"/>
    <w:rsid w:val="00692A0D"/>
    <w:rsid w:val="006979C8"/>
    <w:rsid w:val="00697FAC"/>
    <w:rsid w:val="006A02A0"/>
    <w:rsid w:val="006A13F0"/>
    <w:rsid w:val="006A16C3"/>
    <w:rsid w:val="006A4560"/>
    <w:rsid w:val="006A54E7"/>
    <w:rsid w:val="006B2560"/>
    <w:rsid w:val="006B40D4"/>
    <w:rsid w:val="006C0CDF"/>
    <w:rsid w:val="006C3258"/>
    <w:rsid w:val="006C4D12"/>
    <w:rsid w:val="006C72BC"/>
    <w:rsid w:val="006C7D1F"/>
    <w:rsid w:val="006D0D39"/>
    <w:rsid w:val="006E08DA"/>
    <w:rsid w:val="006E2DFF"/>
    <w:rsid w:val="006E590E"/>
    <w:rsid w:val="006E6F39"/>
    <w:rsid w:val="006F0652"/>
    <w:rsid w:val="006F2EC2"/>
    <w:rsid w:val="006F4743"/>
    <w:rsid w:val="006F6960"/>
    <w:rsid w:val="00704055"/>
    <w:rsid w:val="00706CF7"/>
    <w:rsid w:val="007128D3"/>
    <w:rsid w:val="00716EE0"/>
    <w:rsid w:val="00720043"/>
    <w:rsid w:val="00721A11"/>
    <w:rsid w:val="00725D9F"/>
    <w:rsid w:val="0072736A"/>
    <w:rsid w:val="00732C22"/>
    <w:rsid w:val="00737678"/>
    <w:rsid w:val="007405AB"/>
    <w:rsid w:val="007436FB"/>
    <w:rsid w:val="007521BB"/>
    <w:rsid w:val="00752742"/>
    <w:rsid w:val="0075449C"/>
    <w:rsid w:val="00771CF0"/>
    <w:rsid w:val="00772D66"/>
    <w:rsid w:val="00773FDE"/>
    <w:rsid w:val="00783507"/>
    <w:rsid w:val="007847CA"/>
    <w:rsid w:val="00786D1A"/>
    <w:rsid w:val="00795AAD"/>
    <w:rsid w:val="007A02EE"/>
    <w:rsid w:val="007A5E00"/>
    <w:rsid w:val="007A6E99"/>
    <w:rsid w:val="007A749A"/>
    <w:rsid w:val="007A7EAD"/>
    <w:rsid w:val="007B1D75"/>
    <w:rsid w:val="007B7EBF"/>
    <w:rsid w:val="007C2367"/>
    <w:rsid w:val="007C4153"/>
    <w:rsid w:val="007C531D"/>
    <w:rsid w:val="007C77CE"/>
    <w:rsid w:val="007D45BC"/>
    <w:rsid w:val="007D6B23"/>
    <w:rsid w:val="007E0336"/>
    <w:rsid w:val="007F1C12"/>
    <w:rsid w:val="007F2B30"/>
    <w:rsid w:val="007F491C"/>
    <w:rsid w:val="007F592D"/>
    <w:rsid w:val="007F63D2"/>
    <w:rsid w:val="007F7491"/>
    <w:rsid w:val="008031FF"/>
    <w:rsid w:val="008059AC"/>
    <w:rsid w:val="008072C9"/>
    <w:rsid w:val="008227F4"/>
    <w:rsid w:val="00823412"/>
    <w:rsid w:val="00831BE4"/>
    <w:rsid w:val="00832984"/>
    <w:rsid w:val="00836AF0"/>
    <w:rsid w:val="0084207B"/>
    <w:rsid w:val="00845DAE"/>
    <w:rsid w:val="0085616C"/>
    <w:rsid w:val="00856804"/>
    <w:rsid w:val="00862255"/>
    <w:rsid w:val="00862F9B"/>
    <w:rsid w:val="00863351"/>
    <w:rsid w:val="00875F49"/>
    <w:rsid w:val="00876538"/>
    <w:rsid w:val="00876DBB"/>
    <w:rsid w:val="0088155D"/>
    <w:rsid w:val="00881E14"/>
    <w:rsid w:val="00882005"/>
    <w:rsid w:val="00882899"/>
    <w:rsid w:val="008846E3"/>
    <w:rsid w:val="00887294"/>
    <w:rsid w:val="00887723"/>
    <w:rsid w:val="008949DC"/>
    <w:rsid w:val="008A08D4"/>
    <w:rsid w:val="008A1B12"/>
    <w:rsid w:val="008A2F80"/>
    <w:rsid w:val="008A4907"/>
    <w:rsid w:val="008A57E0"/>
    <w:rsid w:val="008B5382"/>
    <w:rsid w:val="008B73C0"/>
    <w:rsid w:val="008C13E6"/>
    <w:rsid w:val="008C1412"/>
    <w:rsid w:val="008C1C69"/>
    <w:rsid w:val="008D1860"/>
    <w:rsid w:val="008D5E2E"/>
    <w:rsid w:val="008D647B"/>
    <w:rsid w:val="008E599E"/>
    <w:rsid w:val="008E6B0C"/>
    <w:rsid w:val="008F6DA7"/>
    <w:rsid w:val="00903C7F"/>
    <w:rsid w:val="00903F52"/>
    <w:rsid w:val="009134FF"/>
    <w:rsid w:val="00916B5B"/>
    <w:rsid w:val="0092025A"/>
    <w:rsid w:val="00923D4D"/>
    <w:rsid w:val="009303E5"/>
    <w:rsid w:val="00933AE1"/>
    <w:rsid w:val="00936B3D"/>
    <w:rsid w:val="00937A5A"/>
    <w:rsid w:val="00940F8D"/>
    <w:rsid w:val="0094332E"/>
    <w:rsid w:val="00944980"/>
    <w:rsid w:val="009453EF"/>
    <w:rsid w:val="0095016E"/>
    <w:rsid w:val="00957B42"/>
    <w:rsid w:val="00960EE7"/>
    <w:rsid w:val="009612D1"/>
    <w:rsid w:val="009638B2"/>
    <w:rsid w:val="00964AEA"/>
    <w:rsid w:val="00965D73"/>
    <w:rsid w:val="0096794B"/>
    <w:rsid w:val="00971515"/>
    <w:rsid w:val="009721F4"/>
    <w:rsid w:val="00974C06"/>
    <w:rsid w:val="0097571F"/>
    <w:rsid w:val="0097574F"/>
    <w:rsid w:val="009832FF"/>
    <w:rsid w:val="009863C1"/>
    <w:rsid w:val="00992967"/>
    <w:rsid w:val="00993077"/>
    <w:rsid w:val="009A1BD3"/>
    <w:rsid w:val="009A21BA"/>
    <w:rsid w:val="009A40BE"/>
    <w:rsid w:val="009A49EB"/>
    <w:rsid w:val="009A74C9"/>
    <w:rsid w:val="009B1B4D"/>
    <w:rsid w:val="009B42C5"/>
    <w:rsid w:val="009B4F24"/>
    <w:rsid w:val="009B707A"/>
    <w:rsid w:val="009C0F11"/>
    <w:rsid w:val="009C10D6"/>
    <w:rsid w:val="009D5627"/>
    <w:rsid w:val="009E2F62"/>
    <w:rsid w:val="009E367D"/>
    <w:rsid w:val="009E3C98"/>
    <w:rsid w:val="009F0079"/>
    <w:rsid w:val="009F133B"/>
    <w:rsid w:val="009F24AF"/>
    <w:rsid w:val="009F52E9"/>
    <w:rsid w:val="009F57C3"/>
    <w:rsid w:val="00A069DE"/>
    <w:rsid w:val="00A13463"/>
    <w:rsid w:val="00A22295"/>
    <w:rsid w:val="00A255ED"/>
    <w:rsid w:val="00A32291"/>
    <w:rsid w:val="00A34043"/>
    <w:rsid w:val="00A371EE"/>
    <w:rsid w:val="00A40263"/>
    <w:rsid w:val="00A43433"/>
    <w:rsid w:val="00A511DC"/>
    <w:rsid w:val="00A51314"/>
    <w:rsid w:val="00A51A69"/>
    <w:rsid w:val="00A53412"/>
    <w:rsid w:val="00A56E21"/>
    <w:rsid w:val="00A57DDD"/>
    <w:rsid w:val="00A632B7"/>
    <w:rsid w:val="00A67209"/>
    <w:rsid w:val="00A70F6F"/>
    <w:rsid w:val="00A81DE1"/>
    <w:rsid w:val="00A84717"/>
    <w:rsid w:val="00A910D2"/>
    <w:rsid w:val="00A917C3"/>
    <w:rsid w:val="00AA4C4B"/>
    <w:rsid w:val="00AA673E"/>
    <w:rsid w:val="00AB128B"/>
    <w:rsid w:val="00AB3960"/>
    <w:rsid w:val="00AB4240"/>
    <w:rsid w:val="00AB52B6"/>
    <w:rsid w:val="00AB5454"/>
    <w:rsid w:val="00AC2DAD"/>
    <w:rsid w:val="00AC4F6F"/>
    <w:rsid w:val="00AC4F91"/>
    <w:rsid w:val="00AC57FE"/>
    <w:rsid w:val="00AD2893"/>
    <w:rsid w:val="00AD709F"/>
    <w:rsid w:val="00AF0F7B"/>
    <w:rsid w:val="00B05F7A"/>
    <w:rsid w:val="00B074DC"/>
    <w:rsid w:val="00B12B7C"/>
    <w:rsid w:val="00B134A2"/>
    <w:rsid w:val="00B139E5"/>
    <w:rsid w:val="00B13B80"/>
    <w:rsid w:val="00B13F34"/>
    <w:rsid w:val="00B14791"/>
    <w:rsid w:val="00B17F4D"/>
    <w:rsid w:val="00B25436"/>
    <w:rsid w:val="00B259D5"/>
    <w:rsid w:val="00B27841"/>
    <w:rsid w:val="00B32272"/>
    <w:rsid w:val="00B32415"/>
    <w:rsid w:val="00B403A3"/>
    <w:rsid w:val="00B40BBB"/>
    <w:rsid w:val="00B4467B"/>
    <w:rsid w:val="00B45BCD"/>
    <w:rsid w:val="00B477D6"/>
    <w:rsid w:val="00B47DB8"/>
    <w:rsid w:val="00B52BC7"/>
    <w:rsid w:val="00B5670C"/>
    <w:rsid w:val="00B600DC"/>
    <w:rsid w:val="00B6508B"/>
    <w:rsid w:val="00B65C0D"/>
    <w:rsid w:val="00B664BA"/>
    <w:rsid w:val="00B70D8E"/>
    <w:rsid w:val="00B72026"/>
    <w:rsid w:val="00B76BD2"/>
    <w:rsid w:val="00B80CDB"/>
    <w:rsid w:val="00B81176"/>
    <w:rsid w:val="00B83324"/>
    <w:rsid w:val="00B869AE"/>
    <w:rsid w:val="00B92B14"/>
    <w:rsid w:val="00B9303F"/>
    <w:rsid w:val="00B93568"/>
    <w:rsid w:val="00B936E3"/>
    <w:rsid w:val="00B9476E"/>
    <w:rsid w:val="00B954DE"/>
    <w:rsid w:val="00B95BE5"/>
    <w:rsid w:val="00BA1A90"/>
    <w:rsid w:val="00BA73E4"/>
    <w:rsid w:val="00BB2FB6"/>
    <w:rsid w:val="00BB31A5"/>
    <w:rsid w:val="00BB6CD7"/>
    <w:rsid w:val="00BB73F9"/>
    <w:rsid w:val="00BC50E5"/>
    <w:rsid w:val="00BC6932"/>
    <w:rsid w:val="00BC7AA0"/>
    <w:rsid w:val="00BE3F26"/>
    <w:rsid w:val="00BE5F10"/>
    <w:rsid w:val="00BF143F"/>
    <w:rsid w:val="00BF1B43"/>
    <w:rsid w:val="00BF3971"/>
    <w:rsid w:val="00BF3F56"/>
    <w:rsid w:val="00BF48AD"/>
    <w:rsid w:val="00BF4A5D"/>
    <w:rsid w:val="00C031E6"/>
    <w:rsid w:val="00C073E4"/>
    <w:rsid w:val="00C11BF8"/>
    <w:rsid w:val="00C14B14"/>
    <w:rsid w:val="00C2009C"/>
    <w:rsid w:val="00C22D04"/>
    <w:rsid w:val="00C24AEC"/>
    <w:rsid w:val="00C25D82"/>
    <w:rsid w:val="00C261C5"/>
    <w:rsid w:val="00C268D5"/>
    <w:rsid w:val="00C3038D"/>
    <w:rsid w:val="00C30BD7"/>
    <w:rsid w:val="00C34F32"/>
    <w:rsid w:val="00C37186"/>
    <w:rsid w:val="00C50DAC"/>
    <w:rsid w:val="00C50F33"/>
    <w:rsid w:val="00C5284E"/>
    <w:rsid w:val="00C70018"/>
    <w:rsid w:val="00C713AB"/>
    <w:rsid w:val="00C730CD"/>
    <w:rsid w:val="00C852C5"/>
    <w:rsid w:val="00C866F4"/>
    <w:rsid w:val="00C90872"/>
    <w:rsid w:val="00C90E56"/>
    <w:rsid w:val="00C942A8"/>
    <w:rsid w:val="00C95B83"/>
    <w:rsid w:val="00C9639B"/>
    <w:rsid w:val="00C96D14"/>
    <w:rsid w:val="00CA1A10"/>
    <w:rsid w:val="00CA25A5"/>
    <w:rsid w:val="00CA37F9"/>
    <w:rsid w:val="00CA4EDF"/>
    <w:rsid w:val="00CA73A7"/>
    <w:rsid w:val="00CA7819"/>
    <w:rsid w:val="00CB0DF9"/>
    <w:rsid w:val="00CB48A0"/>
    <w:rsid w:val="00CB6ADF"/>
    <w:rsid w:val="00CC21D6"/>
    <w:rsid w:val="00CD2810"/>
    <w:rsid w:val="00CD3A34"/>
    <w:rsid w:val="00CD49FE"/>
    <w:rsid w:val="00CD692B"/>
    <w:rsid w:val="00CD6F33"/>
    <w:rsid w:val="00CE556A"/>
    <w:rsid w:val="00CE6EF0"/>
    <w:rsid w:val="00CF1AAA"/>
    <w:rsid w:val="00CF37BD"/>
    <w:rsid w:val="00D0185C"/>
    <w:rsid w:val="00D02F22"/>
    <w:rsid w:val="00D06771"/>
    <w:rsid w:val="00D146C9"/>
    <w:rsid w:val="00D1559B"/>
    <w:rsid w:val="00D167FA"/>
    <w:rsid w:val="00D20FC1"/>
    <w:rsid w:val="00D22BD9"/>
    <w:rsid w:val="00D25E1B"/>
    <w:rsid w:val="00D35F22"/>
    <w:rsid w:val="00D40766"/>
    <w:rsid w:val="00D42EF1"/>
    <w:rsid w:val="00D431FA"/>
    <w:rsid w:val="00D4603E"/>
    <w:rsid w:val="00D46452"/>
    <w:rsid w:val="00D47AF0"/>
    <w:rsid w:val="00D502F4"/>
    <w:rsid w:val="00D52141"/>
    <w:rsid w:val="00D57C74"/>
    <w:rsid w:val="00D6604F"/>
    <w:rsid w:val="00D710B5"/>
    <w:rsid w:val="00D8268B"/>
    <w:rsid w:val="00D85773"/>
    <w:rsid w:val="00D862A6"/>
    <w:rsid w:val="00D87BEF"/>
    <w:rsid w:val="00D9496A"/>
    <w:rsid w:val="00D94D4B"/>
    <w:rsid w:val="00D97EB3"/>
    <w:rsid w:val="00DA09EA"/>
    <w:rsid w:val="00DA1B46"/>
    <w:rsid w:val="00DA211C"/>
    <w:rsid w:val="00DA7993"/>
    <w:rsid w:val="00DB195F"/>
    <w:rsid w:val="00DB4AB8"/>
    <w:rsid w:val="00DB706F"/>
    <w:rsid w:val="00DC6085"/>
    <w:rsid w:val="00DD0F1F"/>
    <w:rsid w:val="00DD2352"/>
    <w:rsid w:val="00DD2556"/>
    <w:rsid w:val="00DD4BA5"/>
    <w:rsid w:val="00DD5800"/>
    <w:rsid w:val="00DE0FF0"/>
    <w:rsid w:val="00DE6142"/>
    <w:rsid w:val="00DF2AE0"/>
    <w:rsid w:val="00DF3799"/>
    <w:rsid w:val="00DF48C3"/>
    <w:rsid w:val="00DF7672"/>
    <w:rsid w:val="00E00913"/>
    <w:rsid w:val="00E02262"/>
    <w:rsid w:val="00E04840"/>
    <w:rsid w:val="00E057E3"/>
    <w:rsid w:val="00E05E50"/>
    <w:rsid w:val="00E06A89"/>
    <w:rsid w:val="00E22433"/>
    <w:rsid w:val="00E2386A"/>
    <w:rsid w:val="00E24DB7"/>
    <w:rsid w:val="00E24FB2"/>
    <w:rsid w:val="00E300DD"/>
    <w:rsid w:val="00E319AB"/>
    <w:rsid w:val="00E34BCF"/>
    <w:rsid w:val="00E353F3"/>
    <w:rsid w:val="00E4201F"/>
    <w:rsid w:val="00E43A65"/>
    <w:rsid w:val="00E5768D"/>
    <w:rsid w:val="00E66BCB"/>
    <w:rsid w:val="00E712C5"/>
    <w:rsid w:val="00E74BA3"/>
    <w:rsid w:val="00E84663"/>
    <w:rsid w:val="00E84B4B"/>
    <w:rsid w:val="00E85735"/>
    <w:rsid w:val="00E93A3B"/>
    <w:rsid w:val="00E944E1"/>
    <w:rsid w:val="00E94F32"/>
    <w:rsid w:val="00EA0DE0"/>
    <w:rsid w:val="00EA0E72"/>
    <w:rsid w:val="00EA3E42"/>
    <w:rsid w:val="00EB25FE"/>
    <w:rsid w:val="00EB2CEB"/>
    <w:rsid w:val="00EB2EAF"/>
    <w:rsid w:val="00EB3E47"/>
    <w:rsid w:val="00EC1F65"/>
    <w:rsid w:val="00EC28A0"/>
    <w:rsid w:val="00EC28D7"/>
    <w:rsid w:val="00EC3D78"/>
    <w:rsid w:val="00EC4B04"/>
    <w:rsid w:val="00ED0249"/>
    <w:rsid w:val="00ED0F1D"/>
    <w:rsid w:val="00ED2681"/>
    <w:rsid w:val="00ED3B94"/>
    <w:rsid w:val="00ED70FE"/>
    <w:rsid w:val="00EE0874"/>
    <w:rsid w:val="00EE4968"/>
    <w:rsid w:val="00EE5E5F"/>
    <w:rsid w:val="00EF0DF7"/>
    <w:rsid w:val="00EF15B5"/>
    <w:rsid w:val="00EF1E96"/>
    <w:rsid w:val="00EF4AE1"/>
    <w:rsid w:val="00EF6436"/>
    <w:rsid w:val="00F0174B"/>
    <w:rsid w:val="00F02F93"/>
    <w:rsid w:val="00F0341E"/>
    <w:rsid w:val="00F12E1D"/>
    <w:rsid w:val="00F1512F"/>
    <w:rsid w:val="00F22DA6"/>
    <w:rsid w:val="00F234FE"/>
    <w:rsid w:val="00F2643D"/>
    <w:rsid w:val="00F26684"/>
    <w:rsid w:val="00F312FA"/>
    <w:rsid w:val="00F31514"/>
    <w:rsid w:val="00F353A0"/>
    <w:rsid w:val="00F358FC"/>
    <w:rsid w:val="00F369D8"/>
    <w:rsid w:val="00F36F50"/>
    <w:rsid w:val="00F411DC"/>
    <w:rsid w:val="00F41CF7"/>
    <w:rsid w:val="00F42C33"/>
    <w:rsid w:val="00F4410F"/>
    <w:rsid w:val="00F451DA"/>
    <w:rsid w:val="00F454FC"/>
    <w:rsid w:val="00F45E01"/>
    <w:rsid w:val="00F474F4"/>
    <w:rsid w:val="00F47A27"/>
    <w:rsid w:val="00F501EF"/>
    <w:rsid w:val="00F5211B"/>
    <w:rsid w:val="00F55AF0"/>
    <w:rsid w:val="00F5615A"/>
    <w:rsid w:val="00F562E0"/>
    <w:rsid w:val="00F622CA"/>
    <w:rsid w:val="00F62A5F"/>
    <w:rsid w:val="00F64A60"/>
    <w:rsid w:val="00F658A8"/>
    <w:rsid w:val="00F67234"/>
    <w:rsid w:val="00F77597"/>
    <w:rsid w:val="00F8242C"/>
    <w:rsid w:val="00F82EBF"/>
    <w:rsid w:val="00F85B69"/>
    <w:rsid w:val="00F86011"/>
    <w:rsid w:val="00F92506"/>
    <w:rsid w:val="00F94EE5"/>
    <w:rsid w:val="00FA06A8"/>
    <w:rsid w:val="00FA0F9A"/>
    <w:rsid w:val="00FB0ACA"/>
    <w:rsid w:val="00FB0DFF"/>
    <w:rsid w:val="00FB255A"/>
    <w:rsid w:val="00FB3051"/>
    <w:rsid w:val="00FB74AD"/>
    <w:rsid w:val="00FB7C25"/>
    <w:rsid w:val="00FC01D3"/>
    <w:rsid w:val="00FC0674"/>
    <w:rsid w:val="00FC1088"/>
    <w:rsid w:val="00FC4517"/>
    <w:rsid w:val="00FC756B"/>
    <w:rsid w:val="00FD1383"/>
    <w:rsid w:val="00FD3249"/>
    <w:rsid w:val="00FD360F"/>
    <w:rsid w:val="00FD7D64"/>
    <w:rsid w:val="00FE23AD"/>
    <w:rsid w:val="00FE667D"/>
    <w:rsid w:val="00FF07C9"/>
    <w:rsid w:val="00FF0F5B"/>
    <w:rsid w:val="00FF16A7"/>
    <w:rsid w:val="00FF430F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091D-4BCB-4B60-A3D5-01DE942A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F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56006A"/>
    <w:pPr>
      <w:keepNext/>
      <w:spacing w:line="360" w:lineRule="auto"/>
      <w:outlineLvl w:val="0"/>
    </w:pPr>
    <w:rPr>
      <w:sz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8A2F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nhideWhenUsed/>
    <w:qFormat/>
    <w:rsid w:val="008A2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rsid w:val="004A1789"/>
    <w:pPr>
      <w:keepNext/>
      <w:widowControl w:val="0"/>
      <w:spacing w:before="60"/>
      <w:jc w:val="center"/>
      <w:outlineLvl w:val="3"/>
    </w:pPr>
    <w:rPr>
      <w:b/>
    </w:rPr>
  </w:style>
  <w:style w:type="paragraph" w:styleId="51">
    <w:name w:val="heading 5"/>
    <w:basedOn w:val="a1"/>
    <w:next w:val="a1"/>
    <w:link w:val="52"/>
    <w:rsid w:val="004A1789"/>
    <w:pPr>
      <w:keepNext/>
      <w:widowControl w:val="0"/>
      <w:spacing w:before="120" w:after="120"/>
      <w:ind w:left="709" w:hanging="709"/>
      <w:outlineLvl w:val="4"/>
    </w:pPr>
    <w:rPr>
      <w:b/>
    </w:rPr>
  </w:style>
  <w:style w:type="paragraph" w:styleId="6">
    <w:name w:val="heading 6"/>
    <w:basedOn w:val="a1"/>
    <w:next w:val="a1"/>
    <w:link w:val="60"/>
    <w:rsid w:val="004A1789"/>
    <w:pPr>
      <w:keepNext/>
      <w:widowControl w:val="0"/>
      <w:spacing w:before="60" w:line="270" w:lineRule="atLeast"/>
      <w:outlineLvl w:val="5"/>
    </w:pPr>
    <w:rPr>
      <w:rFonts w:eastAsia="Arial Unicode MS"/>
      <w:b/>
      <w:szCs w:val="24"/>
    </w:rPr>
  </w:style>
  <w:style w:type="paragraph" w:styleId="7">
    <w:name w:val="heading 7"/>
    <w:basedOn w:val="a1"/>
    <w:next w:val="a1"/>
    <w:link w:val="70"/>
    <w:rsid w:val="004A1789"/>
    <w:pPr>
      <w:keepNext/>
      <w:widowControl w:val="0"/>
      <w:jc w:val="center"/>
      <w:outlineLvl w:val="6"/>
    </w:pPr>
    <w:rPr>
      <w:b/>
    </w:rPr>
  </w:style>
  <w:style w:type="paragraph" w:styleId="8">
    <w:name w:val="heading 8"/>
    <w:basedOn w:val="a1"/>
    <w:next w:val="a1"/>
    <w:link w:val="80"/>
    <w:rsid w:val="004A1789"/>
    <w:pPr>
      <w:keepNext/>
      <w:widowControl w:val="0"/>
      <w:spacing w:before="120"/>
      <w:jc w:val="center"/>
      <w:outlineLvl w:val="7"/>
    </w:pPr>
    <w:rPr>
      <w:b/>
      <w:sz w:val="22"/>
    </w:rPr>
  </w:style>
  <w:style w:type="paragraph" w:styleId="9">
    <w:name w:val="heading 9"/>
    <w:basedOn w:val="a1"/>
    <w:next w:val="a1"/>
    <w:link w:val="90"/>
    <w:rsid w:val="004A1789"/>
    <w:pPr>
      <w:keepNext/>
      <w:widowControl w:val="0"/>
      <w:ind w:firstLine="709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600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CA78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CA7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A7819"/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1"/>
    <w:uiPriority w:val="99"/>
    <w:rsid w:val="00CA7819"/>
    <w:pPr>
      <w:spacing w:before="120" w:after="120"/>
    </w:pPr>
    <w:rPr>
      <w:sz w:val="24"/>
      <w:szCs w:val="24"/>
    </w:rPr>
  </w:style>
  <w:style w:type="paragraph" w:customStyle="1" w:styleId="headertext">
    <w:name w:val="headertext"/>
    <w:basedOn w:val="a1"/>
    <w:rsid w:val="00AC57F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EC4B04"/>
    <w:rPr>
      <w:color w:val="0000FF"/>
      <w:u w:val="single"/>
    </w:rPr>
  </w:style>
  <w:style w:type="paragraph" w:styleId="a7">
    <w:name w:val="Body Text Indent"/>
    <w:basedOn w:val="a1"/>
    <w:link w:val="a8"/>
    <w:uiPriority w:val="99"/>
    <w:unhideWhenUsed/>
    <w:rsid w:val="00C34F32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C34F3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34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1"/>
    <w:link w:val="aa"/>
    <w:uiPriority w:val="99"/>
    <w:unhideWhenUsed/>
    <w:rsid w:val="00F47A27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2"/>
    <w:link w:val="a9"/>
    <w:uiPriority w:val="99"/>
    <w:rsid w:val="00F47A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1"/>
    <w:uiPriority w:val="34"/>
    <w:qFormat/>
    <w:rsid w:val="00F47A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Emphasis"/>
    <w:basedOn w:val="a2"/>
    <w:qFormat/>
    <w:rsid w:val="00F47A27"/>
    <w:rPr>
      <w:i/>
      <w:iCs/>
    </w:rPr>
  </w:style>
  <w:style w:type="paragraph" w:styleId="ad">
    <w:name w:val="Title"/>
    <w:basedOn w:val="a1"/>
    <w:next w:val="a1"/>
    <w:link w:val="ae"/>
    <w:uiPriority w:val="99"/>
    <w:qFormat/>
    <w:rsid w:val="00F47A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2"/>
    <w:link w:val="ad"/>
    <w:uiPriority w:val="99"/>
    <w:rsid w:val="00F47A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">
    <w:name w:val="Strong"/>
    <w:qFormat/>
    <w:rsid w:val="00F47A27"/>
    <w:rPr>
      <w:rFonts w:ascii="Times New Roman" w:hAnsi="Times New Roman" w:cs="Times New Roman" w:hint="default"/>
      <w:b/>
      <w:bCs/>
    </w:rPr>
  </w:style>
  <w:style w:type="character" w:customStyle="1" w:styleId="22">
    <w:name w:val="Заголовок 2 Знак"/>
    <w:basedOn w:val="a2"/>
    <w:link w:val="21"/>
    <w:uiPriority w:val="9"/>
    <w:rsid w:val="008A2F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rsid w:val="008A2F8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1"/>
    <w:rsid w:val="008949DC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1"/>
    <w:link w:val="34"/>
    <w:rsid w:val="001D3C3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1D3C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3"/>
    <w:uiPriority w:val="59"/>
    <w:rsid w:val="0096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5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1"/>
    <w:rsid w:val="00565004"/>
    <w:pPr>
      <w:spacing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1"/>
    <w:rsid w:val="005650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Plain Text"/>
    <w:basedOn w:val="a1"/>
    <w:link w:val="af2"/>
    <w:uiPriority w:val="99"/>
    <w:unhideWhenUsed/>
    <w:rsid w:val="002E5652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2"/>
    <w:link w:val="af1"/>
    <w:uiPriority w:val="99"/>
    <w:rsid w:val="002E5652"/>
    <w:rPr>
      <w:rFonts w:ascii="Consolas" w:eastAsia="Calibri" w:hAnsi="Consolas" w:cs="Times New Roman"/>
      <w:sz w:val="21"/>
      <w:szCs w:val="21"/>
    </w:rPr>
  </w:style>
  <w:style w:type="paragraph" w:styleId="HTML">
    <w:name w:val="HTML Preformatted"/>
    <w:basedOn w:val="a1"/>
    <w:link w:val="HTML0"/>
    <w:unhideWhenUsed/>
    <w:rsid w:val="00BF3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</w:rPr>
  </w:style>
  <w:style w:type="character" w:customStyle="1" w:styleId="HTML0">
    <w:name w:val="Стандартный HTML Знак"/>
    <w:basedOn w:val="a2"/>
    <w:link w:val="HTML"/>
    <w:uiPriority w:val="99"/>
    <w:rsid w:val="00BF3F56"/>
    <w:rPr>
      <w:rFonts w:ascii="Courier" w:hAnsi="Courier" w:cs="Courier"/>
      <w:sz w:val="20"/>
      <w:szCs w:val="20"/>
      <w:lang w:eastAsia="ru-RU"/>
    </w:rPr>
  </w:style>
  <w:style w:type="character" w:customStyle="1" w:styleId="s10">
    <w:name w:val="s_10"/>
    <w:basedOn w:val="a2"/>
    <w:rsid w:val="00BF3F56"/>
  </w:style>
  <w:style w:type="character" w:customStyle="1" w:styleId="af3">
    <w:name w:val="Цветовое выделение"/>
    <w:uiPriority w:val="99"/>
    <w:rsid w:val="00B13F34"/>
    <w:rPr>
      <w:b/>
      <w:bCs/>
      <w:color w:val="26282F"/>
    </w:rPr>
  </w:style>
  <w:style w:type="character" w:customStyle="1" w:styleId="af4">
    <w:name w:val="Гипертекстовая ссылка"/>
    <w:rsid w:val="00B13F34"/>
    <w:rPr>
      <w:b/>
      <w:bCs/>
      <w:color w:val="auto"/>
    </w:rPr>
  </w:style>
  <w:style w:type="paragraph" w:customStyle="1" w:styleId="af5">
    <w:name w:val="Нормальный (таблица)"/>
    <w:basedOn w:val="a1"/>
    <w:next w:val="a1"/>
    <w:rsid w:val="00B13F34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ar-SA"/>
    </w:rPr>
  </w:style>
  <w:style w:type="paragraph" w:customStyle="1" w:styleId="af6">
    <w:name w:val="Прижатый влево"/>
    <w:basedOn w:val="a1"/>
    <w:next w:val="a1"/>
    <w:rsid w:val="00B13F34"/>
    <w:pPr>
      <w:widowControl w:val="0"/>
      <w:suppressAutoHyphens/>
      <w:autoSpaceDE w:val="0"/>
    </w:pPr>
    <w:rPr>
      <w:rFonts w:ascii="Arial" w:hAnsi="Arial" w:cs="Arial"/>
      <w:sz w:val="26"/>
      <w:szCs w:val="26"/>
      <w:lang w:eastAsia="ar-SA"/>
    </w:rPr>
  </w:style>
  <w:style w:type="character" w:customStyle="1" w:styleId="42">
    <w:name w:val="Заголовок 4 Знак"/>
    <w:basedOn w:val="a2"/>
    <w:link w:val="41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A1789"/>
    <w:rPr>
      <w:rFonts w:ascii="Times New Roman" w:eastAsia="Arial Unicode MS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A178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4A17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7">
    <w:name w:val="No Spacing"/>
    <w:uiPriority w:val="1"/>
    <w:qFormat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Subtitle"/>
    <w:basedOn w:val="a1"/>
    <w:next w:val="a1"/>
    <w:link w:val="af9"/>
    <w:uiPriority w:val="11"/>
    <w:qFormat/>
    <w:rsid w:val="004A1789"/>
    <w:pPr>
      <w:widowControl w:val="0"/>
      <w:spacing w:before="200" w:after="200"/>
    </w:pPr>
    <w:rPr>
      <w:sz w:val="24"/>
      <w:szCs w:val="24"/>
    </w:rPr>
  </w:style>
  <w:style w:type="character" w:customStyle="1" w:styleId="af9">
    <w:name w:val="Подзаголовок Знак"/>
    <w:basedOn w:val="a2"/>
    <w:link w:val="af8"/>
    <w:uiPriority w:val="11"/>
    <w:rsid w:val="004A1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uiPriority w:val="11"/>
    <w:rsid w:val="004A1789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rsid w:val="004A1789"/>
    <w:pPr>
      <w:widowControl w:val="0"/>
      <w:ind w:left="720" w:right="720"/>
    </w:pPr>
    <w:rPr>
      <w:i/>
    </w:rPr>
  </w:style>
  <w:style w:type="character" w:customStyle="1" w:styleId="24">
    <w:name w:val="Цитата 2 Знак"/>
    <w:basedOn w:val="a2"/>
    <w:link w:val="23"/>
    <w:uiPriority w:val="29"/>
    <w:rsid w:val="004A178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QuoteChar">
    <w:name w:val="Quote Char"/>
    <w:uiPriority w:val="29"/>
    <w:rsid w:val="004A1789"/>
    <w:rPr>
      <w:i/>
    </w:rPr>
  </w:style>
  <w:style w:type="paragraph" w:styleId="afa">
    <w:name w:val="Intense Quote"/>
    <w:basedOn w:val="a1"/>
    <w:next w:val="a1"/>
    <w:link w:val="afb"/>
    <w:uiPriority w:val="30"/>
    <w:qFormat/>
    <w:rsid w:val="004A178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basedOn w:val="a2"/>
    <w:link w:val="afa"/>
    <w:uiPriority w:val="30"/>
    <w:rsid w:val="004A178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IntenseQuoteChar">
    <w:name w:val="Intense Quote Char"/>
    <w:uiPriority w:val="30"/>
    <w:rsid w:val="004A1789"/>
    <w:rPr>
      <w:i/>
    </w:rPr>
  </w:style>
  <w:style w:type="paragraph" w:styleId="afc">
    <w:name w:val="header"/>
    <w:basedOn w:val="a1"/>
    <w:link w:val="afd"/>
    <w:rsid w:val="004A1789"/>
    <w:pPr>
      <w:tabs>
        <w:tab w:val="center" w:pos="4536"/>
        <w:tab w:val="right" w:pos="9072"/>
      </w:tabs>
    </w:pPr>
    <w:rPr>
      <w:sz w:val="24"/>
    </w:rPr>
  </w:style>
  <w:style w:type="character" w:customStyle="1" w:styleId="afd">
    <w:name w:val="Верхний колонтитул Знак"/>
    <w:basedOn w:val="a2"/>
    <w:link w:val="afc"/>
    <w:rsid w:val="004A17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footer"/>
    <w:basedOn w:val="a1"/>
    <w:link w:val="aff"/>
    <w:rsid w:val="004A1789"/>
    <w:pPr>
      <w:tabs>
        <w:tab w:val="center" w:pos="4153"/>
        <w:tab w:val="right" w:pos="8306"/>
      </w:tabs>
    </w:pPr>
    <w:rPr>
      <w:sz w:val="24"/>
    </w:rPr>
  </w:style>
  <w:style w:type="character" w:customStyle="1" w:styleId="aff">
    <w:name w:val="Нижний колонтитул Знак"/>
    <w:basedOn w:val="a2"/>
    <w:link w:val="afe"/>
    <w:rsid w:val="004A17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caption"/>
    <w:basedOn w:val="a1"/>
    <w:next w:val="a1"/>
    <w:uiPriority w:val="35"/>
    <w:semiHidden/>
    <w:unhideWhenUsed/>
    <w:qFormat/>
    <w:rsid w:val="004A1789"/>
    <w:pPr>
      <w:widowControl w:val="0"/>
      <w:spacing w:line="276" w:lineRule="auto"/>
    </w:pPr>
    <w:rPr>
      <w:b/>
      <w:bCs/>
      <w:color w:val="4F81BD"/>
      <w:sz w:val="18"/>
      <w:szCs w:val="18"/>
    </w:rPr>
  </w:style>
  <w:style w:type="paragraph" w:styleId="aff1">
    <w:name w:val="footnote text"/>
    <w:basedOn w:val="a1"/>
    <w:link w:val="aff2"/>
    <w:semiHidden/>
    <w:rsid w:val="004A1789"/>
    <w:pPr>
      <w:widowControl w:val="0"/>
    </w:pPr>
  </w:style>
  <w:style w:type="character" w:customStyle="1" w:styleId="aff2">
    <w:name w:val="Текст сноски Знак"/>
    <w:basedOn w:val="a2"/>
    <w:link w:val="aff1"/>
    <w:semiHidden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4A1789"/>
    <w:rPr>
      <w:vertAlign w:val="superscript"/>
    </w:rPr>
  </w:style>
  <w:style w:type="paragraph" w:styleId="aff4">
    <w:name w:val="endnote text"/>
    <w:basedOn w:val="a1"/>
    <w:link w:val="aff5"/>
    <w:rsid w:val="004A1789"/>
    <w:pPr>
      <w:widowControl w:val="0"/>
    </w:pPr>
  </w:style>
  <w:style w:type="character" w:customStyle="1" w:styleId="aff5">
    <w:name w:val="Текст концевой сноски Знак"/>
    <w:basedOn w:val="a2"/>
    <w:link w:val="aff4"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4A1789"/>
    <w:rPr>
      <w:vertAlign w:val="superscript"/>
    </w:rPr>
  </w:style>
  <w:style w:type="paragraph" w:styleId="12">
    <w:name w:val="toc 1"/>
    <w:basedOn w:val="a1"/>
    <w:next w:val="a1"/>
    <w:uiPriority w:val="39"/>
    <w:unhideWhenUsed/>
    <w:rsid w:val="004A1789"/>
    <w:pPr>
      <w:widowControl w:val="0"/>
      <w:spacing w:after="57"/>
    </w:pPr>
  </w:style>
  <w:style w:type="paragraph" w:styleId="25">
    <w:name w:val="toc 2"/>
    <w:basedOn w:val="a1"/>
    <w:next w:val="a1"/>
    <w:uiPriority w:val="39"/>
    <w:unhideWhenUsed/>
    <w:rsid w:val="004A1789"/>
    <w:pPr>
      <w:widowControl w:val="0"/>
      <w:spacing w:after="57"/>
      <w:ind w:left="283"/>
    </w:pPr>
  </w:style>
  <w:style w:type="paragraph" w:styleId="35">
    <w:name w:val="toc 3"/>
    <w:basedOn w:val="a1"/>
    <w:next w:val="a1"/>
    <w:uiPriority w:val="39"/>
    <w:unhideWhenUsed/>
    <w:rsid w:val="004A1789"/>
    <w:pPr>
      <w:widowControl w:val="0"/>
      <w:spacing w:after="57"/>
      <w:ind w:left="567"/>
    </w:pPr>
  </w:style>
  <w:style w:type="paragraph" w:styleId="43">
    <w:name w:val="toc 4"/>
    <w:basedOn w:val="a1"/>
    <w:next w:val="a1"/>
    <w:uiPriority w:val="39"/>
    <w:unhideWhenUsed/>
    <w:rsid w:val="004A1789"/>
    <w:pPr>
      <w:widowControl w:val="0"/>
      <w:spacing w:after="57"/>
      <w:ind w:left="850"/>
    </w:pPr>
  </w:style>
  <w:style w:type="paragraph" w:styleId="53">
    <w:name w:val="toc 5"/>
    <w:basedOn w:val="a1"/>
    <w:next w:val="a1"/>
    <w:uiPriority w:val="39"/>
    <w:unhideWhenUsed/>
    <w:rsid w:val="004A1789"/>
    <w:pPr>
      <w:widowControl w:val="0"/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4A1789"/>
    <w:pPr>
      <w:widowControl w:val="0"/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4A1789"/>
    <w:pPr>
      <w:widowControl w:val="0"/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4A1789"/>
    <w:pPr>
      <w:widowControl w:val="0"/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4A1789"/>
    <w:pPr>
      <w:widowControl w:val="0"/>
      <w:spacing w:after="57"/>
      <w:ind w:left="2268"/>
    </w:pPr>
  </w:style>
  <w:style w:type="paragraph" w:styleId="aff7">
    <w:name w:val="TOC Heading"/>
    <w:uiPriority w:val="39"/>
    <w:unhideWhenUsed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table of figures"/>
    <w:basedOn w:val="a1"/>
    <w:next w:val="a1"/>
    <w:uiPriority w:val="99"/>
    <w:unhideWhenUsed/>
    <w:rsid w:val="004A1789"/>
    <w:pPr>
      <w:widowControl w:val="0"/>
    </w:pPr>
  </w:style>
  <w:style w:type="paragraph" w:customStyle="1" w:styleId="-1">
    <w:name w:val="абзац-1"/>
    <w:basedOn w:val="a1"/>
    <w:rsid w:val="004A1789"/>
    <w:pPr>
      <w:spacing w:line="360" w:lineRule="auto"/>
      <w:ind w:firstLine="709"/>
    </w:pPr>
    <w:rPr>
      <w:sz w:val="24"/>
    </w:rPr>
  </w:style>
  <w:style w:type="character" w:styleId="aff9">
    <w:name w:val="page number"/>
    <w:basedOn w:val="a2"/>
    <w:semiHidden/>
    <w:rsid w:val="004A1789"/>
  </w:style>
  <w:style w:type="paragraph" w:customStyle="1" w:styleId="13">
    <w:name w:val="Обычный1"/>
    <w:rsid w:val="004A17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6">
    <w:name w:val="Body Text 2"/>
    <w:basedOn w:val="a1"/>
    <w:link w:val="27"/>
    <w:semiHidden/>
    <w:rsid w:val="004A1789"/>
    <w:pPr>
      <w:jc w:val="center"/>
    </w:pPr>
  </w:style>
  <w:style w:type="character" w:customStyle="1" w:styleId="27">
    <w:name w:val="Основной текст 2 Знак"/>
    <w:basedOn w:val="a2"/>
    <w:link w:val="26"/>
    <w:semiHidden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envelope return"/>
    <w:basedOn w:val="a1"/>
    <w:semiHidden/>
    <w:rsid w:val="004A1789"/>
    <w:rPr>
      <w:rFonts w:ascii="Arial" w:hAnsi="Arial"/>
    </w:rPr>
  </w:style>
  <w:style w:type="numbering" w:customStyle="1" w:styleId="14">
    <w:name w:val="Нет списка1"/>
    <w:next w:val="a4"/>
    <w:uiPriority w:val="99"/>
    <w:semiHidden/>
    <w:unhideWhenUsed/>
    <w:rsid w:val="004A1789"/>
  </w:style>
  <w:style w:type="character" w:customStyle="1" w:styleId="Heading1Char">
    <w:name w:val="Heading 1 Char"/>
    <w:uiPriority w:val="9"/>
    <w:rsid w:val="004A178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A178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A178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A178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A17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A17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A17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A17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A17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A1789"/>
    <w:rPr>
      <w:sz w:val="48"/>
      <w:szCs w:val="48"/>
    </w:rPr>
  </w:style>
  <w:style w:type="character" w:customStyle="1" w:styleId="HeaderChar">
    <w:name w:val="Header Char"/>
    <w:uiPriority w:val="99"/>
    <w:rsid w:val="004A1789"/>
  </w:style>
  <w:style w:type="character" w:customStyle="1" w:styleId="FooterChar">
    <w:name w:val="Footer Char"/>
    <w:uiPriority w:val="99"/>
    <w:rsid w:val="004A1789"/>
  </w:style>
  <w:style w:type="character" w:customStyle="1" w:styleId="CaptionChar">
    <w:name w:val="Caption Char"/>
    <w:uiPriority w:val="99"/>
    <w:rsid w:val="004A1789"/>
  </w:style>
  <w:style w:type="table" w:customStyle="1" w:styleId="TableGridLight">
    <w:name w:val="Table Grid Light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uiPriority w:val="99"/>
    <w:rsid w:val="004A1789"/>
    <w:rPr>
      <w:sz w:val="18"/>
    </w:rPr>
  </w:style>
  <w:style w:type="character" w:customStyle="1" w:styleId="EndnoteTextChar">
    <w:name w:val="Endnote Text Char"/>
    <w:uiPriority w:val="99"/>
    <w:rsid w:val="004A1789"/>
    <w:rPr>
      <w:sz w:val="20"/>
    </w:rPr>
  </w:style>
  <w:style w:type="paragraph" w:customStyle="1" w:styleId="111">
    <w:name w:val="Основной текст;Основной текст Знак;Знак1;Заг1"/>
    <w:basedOn w:val="a1"/>
    <w:link w:val="1111"/>
    <w:rsid w:val="004A1789"/>
    <w:pPr>
      <w:widowControl w:val="0"/>
      <w:spacing w:after="120"/>
    </w:pPr>
    <w:rPr>
      <w:rFonts w:ascii="Arial" w:hAnsi="Arial"/>
    </w:rPr>
  </w:style>
  <w:style w:type="character" w:customStyle="1" w:styleId="1111">
    <w:name w:val="Знак1 Знак1;Заг1 Знак1"/>
    <w:link w:val="111"/>
    <w:rsid w:val="004A178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a">
    <w:name w:val="Термин"/>
    <w:basedOn w:val="a1"/>
    <w:next w:val="affb"/>
    <w:rsid w:val="004A1789"/>
    <w:pPr>
      <w:widowControl w:val="0"/>
    </w:pPr>
  </w:style>
  <w:style w:type="paragraph" w:customStyle="1" w:styleId="affb">
    <w:name w:val="Список определений"/>
    <w:basedOn w:val="a1"/>
    <w:next w:val="affa"/>
    <w:rsid w:val="004A1789"/>
    <w:pPr>
      <w:widowControl w:val="0"/>
      <w:ind w:left="360"/>
    </w:pPr>
  </w:style>
  <w:style w:type="paragraph" w:customStyle="1" w:styleId="15">
    <w:name w:val="Основной текст с отступом;Основной текст 1;Нумерованный список !!;Надин стиль"/>
    <w:basedOn w:val="a1"/>
    <w:link w:val="11110"/>
    <w:semiHidden/>
    <w:rsid w:val="004A1789"/>
    <w:pPr>
      <w:widowControl w:val="0"/>
      <w:ind w:firstLine="720"/>
      <w:jc w:val="both"/>
    </w:pPr>
    <w:rPr>
      <w:rFonts w:ascii="ms sans serif" w:hAnsi="ms sans serif"/>
      <w:sz w:val="28"/>
    </w:rPr>
  </w:style>
  <w:style w:type="paragraph" w:styleId="29">
    <w:name w:val="Body Text Indent 2"/>
    <w:basedOn w:val="a1"/>
    <w:link w:val="2a"/>
    <w:semiHidden/>
    <w:rsid w:val="004A1789"/>
    <w:pPr>
      <w:widowControl w:val="0"/>
      <w:spacing w:before="20"/>
      <w:ind w:firstLine="709"/>
    </w:pPr>
    <w:rPr>
      <w:sz w:val="22"/>
    </w:rPr>
  </w:style>
  <w:style w:type="character" w:customStyle="1" w:styleId="2a">
    <w:name w:val="Основной текст с отступом 2 Знак"/>
    <w:basedOn w:val="a2"/>
    <w:link w:val="29"/>
    <w:semiHidden/>
    <w:rsid w:val="004A1789"/>
    <w:rPr>
      <w:rFonts w:ascii="Times New Roman" w:eastAsia="Times New Roman" w:hAnsi="Times New Roman" w:cs="Times New Roman"/>
      <w:szCs w:val="20"/>
      <w:lang w:eastAsia="ru-RU"/>
    </w:rPr>
  </w:style>
  <w:style w:type="paragraph" w:styleId="36">
    <w:name w:val="Body Text Indent 3"/>
    <w:basedOn w:val="a1"/>
    <w:link w:val="37"/>
    <w:semiHidden/>
    <w:rsid w:val="004A1789"/>
    <w:pPr>
      <w:widowControl w:val="0"/>
      <w:tabs>
        <w:tab w:val="left" w:pos="1515"/>
      </w:tabs>
      <w:spacing w:before="120" w:line="240" w:lineRule="exact"/>
      <w:ind w:firstLine="709"/>
      <w:jc w:val="both"/>
    </w:pPr>
    <w:rPr>
      <w:color w:val="FF0000"/>
    </w:rPr>
  </w:style>
  <w:style w:type="character" w:customStyle="1" w:styleId="37">
    <w:name w:val="Основной текст с отступом 3 Знак"/>
    <w:basedOn w:val="a2"/>
    <w:link w:val="36"/>
    <w:semiHidden/>
    <w:rsid w:val="004A1789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">
    <w:name w:val="List Bullet"/>
    <w:basedOn w:val="a1"/>
    <w:semiHidden/>
    <w:rsid w:val="004A1789"/>
    <w:pPr>
      <w:widowControl w:val="0"/>
      <w:numPr>
        <w:numId w:val="2"/>
      </w:numPr>
    </w:pPr>
  </w:style>
  <w:style w:type="paragraph" w:styleId="2">
    <w:name w:val="List Bullet 2"/>
    <w:basedOn w:val="a1"/>
    <w:semiHidden/>
    <w:rsid w:val="004A1789"/>
    <w:pPr>
      <w:widowControl w:val="0"/>
      <w:numPr>
        <w:numId w:val="3"/>
      </w:numPr>
    </w:pPr>
  </w:style>
  <w:style w:type="paragraph" w:styleId="3">
    <w:name w:val="List Bullet 3"/>
    <w:basedOn w:val="a1"/>
    <w:semiHidden/>
    <w:rsid w:val="004A1789"/>
    <w:pPr>
      <w:widowControl w:val="0"/>
      <w:numPr>
        <w:numId w:val="1"/>
      </w:numPr>
    </w:pPr>
  </w:style>
  <w:style w:type="paragraph" w:styleId="40">
    <w:name w:val="List Bullet 4"/>
    <w:basedOn w:val="a1"/>
    <w:semiHidden/>
    <w:rsid w:val="004A1789"/>
    <w:pPr>
      <w:widowControl w:val="0"/>
      <w:numPr>
        <w:numId w:val="4"/>
      </w:numPr>
    </w:pPr>
  </w:style>
  <w:style w:type="paragraph" w:styleId="5">
    <w:name w:val="List Bullet 5"/>
    <w:basedOn w:val="a1"/>
    <w:semiHidden/>
    <w:rsid w:val="004A1789"/>
    <w:pPr>
      <w:widowControl w:val="0"/>
      <w:numPr>
        <w:numId w:val="5"/>
      </w:numPr>
    </w:pPr>
  </w:style>
  <w:style w:type="paragraph" w:styleId="a0">
    <w:name w:val="List Number"/>
    <w:basedOn w:val="a1"/>
    <w:semiHidden/>
    <w:rsid w:val="004A1789"/>
    <w:pPr>
      <w:widowControl w:val="0"/>
      <w:numPr>
        <w:numId w:val="6"/>
      </w:numPr>
    </w:pPr>
  </w:style>
  <w:style w:type="paragraph" w:styleId="20">
    <w:name w:val="List Number 2"/>
    <w:basedOn w:val="a1"/>
    <w:semiHidden/>
    <w:rsid w:val="004A1789"/>
    <w:pPr>
      <w:widowControl w:val="0"/>
      <w:numPr>
        <w:numId w:val="7"/>
      </w:numPr>
    </w:pPr>
  </w:style>
  <w:style w:type="paragraph" w:styleId="30">
    <w:name w:val="List Number 3"/>
    <w:basedOn w:val="a1"/>
    <w:semiHidden/>
    <w:rsid w:val="004A1789"/>
    <w:pPr>
      <w:widowControl w:val="0"/>
      <w:numPr>
        <w:numId w:val="8"/>
      </w:numPr>
    </w:pPr>
  </w:style>
  <w:style w:type="paragraph" w:styleId="4">
    <w:name w:val="List Number 4"/>
    <w:basedOn w:val="a1"/>
    <w:semiHidden/>
    <w:rsid w:val="004A1789"/>
    <w:pPr>
      <w:widowControl w:val="0"/>
      <w:numPr>
        <w:numId w:val="9"/>
      </w:numPr>
    </w:pPr>
  </w:style>
  <w:style w:type="paragraph" w:styleId="50">
    <w:name w:val="List Number 5"/>
    <w:basedOn w:val="a1"/>
    <w:semiHidden/>
    <w:rsid w:val="004A1789"/>
    <w:pPr>
      <w:widowControl w:val="0"/>
      <w:numPr>
        <w:numId w:val="10"/>
      </w:numPr>
    </w:pPr>
  </w:style>
  <w:style w:type="paragraph" w:customStyle="1" w:styleId="16">
    <w:name w:val="Стиль1"/>
    <w:basedOn w:val="a1"/>
    <w:rsid w:val="004A1789"/>
    <w:pPr>
      <w:widowControl w:val="0"/>
      <w:spacing w:line="360" w:lineRule="auto"/>
      <w:ind w:firstLine="709"/>
      <w:jc w:val="both"/>
    </w:pPr>
    <w:rPr>
      <w:rFonts w:ascii="Arial" w:hAnsi="Arial"/>
    </w:rPr>
  </w:style>
  <w:style w:type="paragraph" w:styleId="affc">
    <w:name w:val="Date"/>
    <w:basedOn w:val="a1"/>
    <w:next w:val="a1"/>
    <w:link w:val="affd"/>
    <w:semiHidden/>
    <w:rsid w:val="004A1789"/>
    <w:pPr>
      <w:widowControl w:val="0"/>
    </w:pPr>
  </w:style>
  <w:style w:type="character" w:customStyle="1" w:styleId="affd">
    <w:name w:val="Дата Знак"/>
    <w:basedOn w:val="a2"/>
    <w:link w:val="affc"/>
    <w:semiHidden/>
    <w:rsid w:val="004A1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alloon Text"/>
    <w:basedOn w:val="a1"/>
    <w:link w:val="afff"/>
    <w:rsid w:val="004A1789"/>
    <w:pPr>
      <w:widowControl w:val="0"/>
    </w:pPr>
    <w:rPr>
      <w:rFonts w:ascii="Tahoma" w:hAnsi="Tahoma"/>
      <w:sz w:val="16"/>
      <w:szCs w:val="16"/>
    </w:rPr>
  </w:style>
  <w:style w:type="character" w:customStyle="1" w:styleId="afff">
    <w:name w:val="Текст выноски Знак"/>
    <w:basedOn w:val="a2"/>
    <w:link w:val="affe"/>
    <w:rsid w:val="004A1789"/>
    <w:rPr>
      <w:rFonts w:ascii="Tahoma" w:eastAsia="Times New Roman" w:hAnsi="Tahoma" w:cs="Times New Roman"/>
      <w:sz w:val="16"/>
      <w:szCs w:val="16"/>
      <w:lang w:eastAsia="ru-RU"/>
    </w:rPr>
  </w:style>
  <w:style w:type="paragraph" w:styleId="44">
    <w:name w:val="index 4"/>
    <w:basedOn w:val="a1"/>
    <w:next w:val="a1"/>
    <w:semiHidden/>
    <w:rsid w:val="004A1789"/>
    <w:pPr>
      <w:widowControl w:val="0"/>
      <w:ind w:left="960" w:hanging="240"/>
    </w:pPr>
    <w:rPr>
      <w:szCs w:val="24"/>
    </w:rPr>
  </w:style>
  <w:style w:type="paragraph" w:styleId="afff0">
    <w:name w:val="envelope address"/>
    <w:basedOn w:val="a1"/>
    <w:semiHidden/>
    <w:rsid w:val="004A1789"/>
    <w:pPr>
      <w:framePr w:w="7920" w:h="30788" w:hSpace="180" w:wrap="auto" w:hAnchor="page" w:xAlign="center" w:yAlign="bottom"/>
      <w:widowControl w:val="0"/>
      <w:ind w:left="2880"/>
    </w:pPr>
    <w:rPr>
      <w:rFonts w:ascii="Arial" w:hAnsi="Arial"/>
      <w:szCs w:val="24"/>
    </w:rPr>
  </w:style>
  <w:style w:type="paragraph" w:styleId="afff1">
    <w:name w:val="List"/>
    <w:basedOn w:val="a1"/>
    <w:semiHidden/>
    <w:rsid w:val="004A1789"/>
    <w:pPr>
      <w:widowControl w:val="0"/>
      <w:ind w:left="283" w:hanging="283"/>
    </w:pPr>
    <w:rPr>
      <w:szCs w:val="24"/>
    </w:rPr>
  </w:style>
  <w:style w:type="paragraph" w:styleId="afff2">
    <w:name w:val="Closing"/>
    <w:basedOn w:val="a1"/>
    <w:link w:val="afff3"/>
    <w:semiHidden/>
    <w:rsid w:val="004A1789"/>
    <w:pPr>
      <w:widowControl w:val="0"/>
      <w:ind w:left="4252"/>
    </w:pPr>
    <w:rPr>
      <w:szCs w:val="24"/>
    </w:rPr>
  </w:style>
  <w:style w:type="character" w:customStyle="1" w:styleId="afff3">
    <w:name w:val="Прощание Знак"/>
    <w:basedOn w:val="a2"/>
    <w:link w:val="afff2"/>
    <w:semiHidden/>
    <w:rsid w:val="004A178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10">
    <w:name w:val="Основной текст Знак1;Знак1 Знак;Заг1 Знак"/>
    <w:rsid w:val="004A1789"/>
    <w:rPr>
      <w:sz w:val="24"/>
      <w:szCs w:val="24"/>
    </w:rPr>
  </w:style>
  <w:style w:type="character" w:customStyle="1" w:styleId="11110">
    <w:name w:val="Основной текст с отступом Знак;Основной текст 1 Знак1;Нумерованный список !! Знак1;Надин стиль Знак1"/>
    <w:link w:val="15"/>
    <w:semiHidden/>
    <w:rsid w:val="004A1789"/>
    <w:rPr>
      <w:rFonts w:ascii="ms sans serif" w:eastAsia="Times New Roman" w:hAnsi="ms sans serif" w:cs="Times New Roman"/>
      <w:sz w:val="28"/>
      <w:szCs w:val="20"/>
      <w:lang w:eastAsia="ru-RU"/>
    </w:rPr>
  </w:style>
  <w:style w:type="paragraph" w:customStyle="1" w:styleId="afff4">
    <w:name w:val="Уважаемый"/>
    <w:rsid w:val="004A1789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5">
    <w:name w:val="Абзац"/>
    <w:basedOn w:val="a1"/>
    <w:rsid w:val="004A1789"/>
    <w:pPr>
      <w:widowControl w:val="0"/>
      <w:spacing w:before="120" w:line="360" w:lineRule="auto"/>
      <w:ind w:firstLine="851"/>
      <w:jc w:val="both"/>
    </w:pPr>
    <w:rPr>
      <w:sz w:val="28"/>
    </w:rPr>
  </w:style>
  <w:style w:type="character" w:customStyle="1" w:styleId="112">
    <w:name w:val="Основной текст с отступом Знак1;Основной текст 1 Знак;Нумерованный список !! Знак;Надин стиль Знак"/>
    <w:semiHidden/>
    <w:rsid w:val="004A1789"/>
    <w:rPr>
      <w:sz w:val="24"/>
    </w:rPr>
  </w:style>
  <w:style w:type="character" w:styleId="afff6">
    <w:name w:val="FollowedHyperlink"/>
    <w:semiHidden/>
    <w:rsid w:val="004A1789"/>
    <w:rPr>
      <w:color w:val="800080"/>
      <w:u w:val="single"/>
    </w:rPr>
  </w:style>
  <w:style w:type="paragraph" w:customStyle="1" w:styleId="Normal13">
    <w:name w:val="Normal_13"/>
    <w:rsid w:val="004A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uiPriority w:val="99"/>
    <w:rsid w:val="004A178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2"/>
    <w:rsid w:val="00A56E21"/>
  </w:style>
  <w:style w:type="paragraph" w:customStyle="1" w:styleId="standardcxspmiddle">
    <w:name w:val="standardcxspmiddle"/>
    <w:basedOn w:val="a1"/>
    <w:rsid w:val="00DA211C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 Знак Знак Знак Знак Знак Знак Знак Знак Знак Знак1 Знак Знак Знак Знак Знак Знак Знак"/>
    <w:basedOn w:val="a1"/>
    <w:rsid w:val="0019376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82">
    <w:name w:val="Основной текст (8)_"/>
    <w:link w:val="83"/>
    <w:uiPriority w:val="99"/>
    <w:rsid w:val="00F2643D"/>
    <w:rPr>
      <w:b/>
      <w:bCs/>
      <w:shd w:val="clear" w:color="auto" w:fill="FFFFFF"/>
    </w:rPr>
  </w:style>
  <w:style w:type="paragraph" w:customStyle="1" w:styleId="83">
    <w:name w:val="Основной текст (8)"/>
    <w:basedOn w:val="a1"/>
    <w:link w:val="82"/>
    <w:uiPriority w:val="99"/>
    <w:rsid w:val="00F2643D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8">
    <w:name w:val="Основной текст Знак1"/>
    <w:basedOn w:val="a2"/>
    <w:uiPriority w:val="99"/>
    <w:semiHidden/>
    <w:rsid w:val="00F2643D"/>
  </w:style>
  <w:style w:type="paragraph" w:customStyle="1" w:styleId="s32">
    <w:name w:val="s_32"/>
    <w:basedOn w:val="a1"/>
    <w:rsid w:val="00F2643D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character" w:customStyle="1" w:styleId="blk">
    <w:name w:val="blk"/>
    <w:rsid w:val="00F2643D"/>
  </w:style>
  <w:style w:type="paragraph" w:customStyle="1" w:styleId="s1">
    <w:name w:val="s_1"/>
    <w:basedOn w:val="a1"/>
    <w:rsid w:val="00F2643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60">
    <w:name w:val="a6"/>
    <w:basedOn w:val="a1"/>
    <w:rsid w:val="00F2643D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0"/>
    <w:basedOn w:val="a1"/>
    <w:rsid w:val="00F2643D"/>
    <w:pPr>
      <w:spacing w:before="100" w:beforeAutospacing="1" w:after="100" w:afterAutospacing="1"/>
    </w:pPr>
    <w:rPr>
      <w:sz w:val="24"/>
      <w:szCs w:val="24"/>
    </w:rPr>
  </w:style>
  <w:style w:type="character" w:customStyle="1" w:styleId="19">
    <w:name w:val="Основной шрифт абзаца1"/>
    <w:qFormat/>
    <w:rsid w:val="00F2643D"/>
  </w:style>
  <w:style w:type="paragraph" w:customStyle="1" w:styleId="consplustitle0">
    <w:name w:val="consplustitle"/>
    <w:basedOn w:val="a1"/>
    <w:rsid w:val="00F2643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ation">
    <w:name w:val="Block Quotation"/>
    <w:basedOn w:val="a1"/>
    <w:rsid w:val="00626265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</w:rPr>
  </w:style>
  <w:style w:type="paragraph" w:customStyle="1" w:styleId="2b">
    <w:name w:val="Основной текст (2)"/>
    <w:basedOn w:val="a1"/>
    <w:link w:val="2c"/>
    <w:uiPriority w:val="99"/>
    <w:rsid w:val="00A53412"/>
    <w:pPr>
      <w:widowControl w:val="0"/>
      <w:shd w:val="clear" w:color="auto" w:fill="FFFFFF"/>
      <w:spacing w:before="540" w:after="540" w:line="0" w:lineRule="atLeast"/>
      <w:jc w:val="both"/>
    </w:pPr>
    <w:rPr>
      <w:sz w:val="26"/>
      <w:szCs w:val="26"/>
      <w:lang w:eastAsia="zh-CN"/>
    </w:rPr>
  </w:style>
  <w:style w:type="character" w:customStyle="1" w:styleId="val">
    <w:name w:val="val"/>
    <w:rsid w:val="006C4D12"/>
  </w:style>
  <w:style w:type="character" w:customStyle="1" w:styleId="100">
    <w:name w:val="Основной текст (10)_"/>
    <w:basedOn w:val="a2"/>
    <w:link w:val="101"/>
    <w:uiPriority w:val="99"/>
    <w:locked/>
    <w:rsid w:val="000250B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0250B5"/>
    <w:pPr>
      <w:widowControl w:val="0"/>
      <w:shd w:val="clear" w:color="auto" w:fill="FFFFFF"/>
      <w:spacing w:after="60" w:line="350" w:lineRule="exact"/>
      <w:jc w:val="center"/>
    </w:pPr>
    <w:rPr>
      <w:rFonts w:eastAsiaTheme="minorHAnsi" w:cstheme="minorBidi"/>
      <w:sz w:val="28"/>
      <w:szCs w:val="28"/>
      <w:lang w:eastAsia="en-US"/>
    </w:rPr>
  </w:style>
  <w:style w:type="character" w:customStyle="1" w:styleId="2d">
    <w:name w:val="Заголовок №2_"/>
    <w:basedOn w:val="a2"/>
    <w:link w:val="2e"/>
    <w:uiPriority w:val="99"/>
    <w:locked/>
    <w:rsid w:val="000250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e">
    <w:name w:val="Заголовок №2"/>
    <w:basedOn w:val="a1"/>
    <w:link w:val="2d"/>
    <w:uiPriority w:val="99"/>
    <w:rsid w:val="000250B5"/>
    <w:pPr>
      <w:widowControl w:val="0"/>
      <w:shd w:val="clear" w:color="auto" w:fill="FFFFFF"/>
      <w:spacing w:before="660" w:after="900" w:line="240" w:lineRule="atLeast"/>
      <w:jc w:val="center"/>
      <w:outlineLvl w:val="1"/>
    </w:pPr>
    <w:rPr>
      <w:rFonts w:eastAsiaTheme="minorHAnsi" w:cstheme="minorBidi"/>
      <w:sz w:val="26"/>
      <w:szCs w:val="26"/>
      <w:lang w:eastAsia="en-US"/>
    </w:rPr>
  </w:style>
  <w:style w:type="character" w:customStyle="1" w:styleId="2c">
    <w:name w:val="Основной текст (2)_"/>
    <w:basedOn w:val="a2"/>
    <w:link w:val="2b"/>
    <w:uiPriority w:val="99"/>
    <w:locked/>
    <w:rsid w:val="000250B5"/>
    <w:rPr>
      <w:rFonts w:ascii="Times New Roman" w:eastAsia="Times New Roman" w:hAnsi="Times New Roman" w:cs="Times New Roman"/>
      <w:sz w:val="26"/>
      <w:szCs w:val="26"/>
      <w:shd w:val="clear" w:color="auto" w:fill="FFFFFF"/>
      <w:lang w:eastAsia="zh-CN"/>
    </w:rPr>
  </w:style>
  <w:style w:type="paragraph" w:customStyle="1" w:styleId="afff7">
    <w:name w:val="Содержимое таблицы"/>
    <w:basedOn w:val="a1"/>
    <w:rsid w:val="000250B5"/>
    <w:pPr>
      <w:suppressLineNumbers/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1"/>
    <w:rsid w:val="00EC28D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F6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аголовок статьи"/>
    <w:basedOn w:val="a1"/>
    <w:next w:val="a1"/>
    <w:uiPriority w:val="99"/>
    <w:rsid w:val="001F6193"/>
    <w:pPr>
      <w:widowControl w:val="0"/>
      <w:autoSpaceDE w:val="0"/>
      <w:autoSpaceDN w:val="0"/>
      <w:adjustRightInd w:val="0"/>
      <w:ind w:left="2321" w:hanging="1601"/>
      <w:jc w:val="both"/>
    </w:pPr>
    <w:rPr>
      <w:rFonts w:ascii="Arial" w:hAnsi="Arial" w:cs="Arial"/>
    </w:rPr>
  </w:style>
  <w:style w:type="character" w:customStyle="1" w:styleId="afff9">
    <w:name w:val="Не вступил в силу"/>
    <w:basedOn w:val="af3"/>
    <w:uiPriority w:val="99"/>
    <w:rsid w:val="001F6193"/>
    <w:rPr>
      <w:rFonts w:cs="Times New Roman"/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3F220-71AF-42CE-AA2E-B8B8624A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possovet</dc:creator>
  <cp:keywords/>
  <dc:description/>
  <cp:lastModifiedBy>specialist1</cp:lastModifiedBy>
  <cp:revision>348</cp:revision>
  <cp:lastPrinted>2025-11-12T10:20:00Z</cp:lastPrinted>
  <dcterms:created xsi:type="dcterms:W3CDTF">2024-03-27T09:30:00Z</dcterms:created>
  <dcterms:modified xsi:type="dcterms:W3CDTF">2025-11-12T10:32:00Z</dcterms:modified>
</cp:coreProperties>
</file>