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7A81" w:rsidRPr="00827A81" w:rsidRDefault="00827A81" w:rsidP="00827A81">
      <w:pPr>
        <w:pStyle w:val="a4"/>
        <w:jc w:val="center"/>
        <w:rPr>
          <w:b/>
          <w:sz w:val="28"/>
          <w:szCs w:val="28"/>
        </w:rPr>
      </w:pPr>
      <w:r w:rsidRPr="00827A81">
        <w:rPr>
          <w:b/>
          <w:sz w:val="28"/>
          <w:szCs w:val="28"/>
        </w:rPr>
        <w:t>АДМИНИСТРАЦИЯ</w:t>
      </w:r>
    </w:p>
    <w:p w:rsidR="00827A81" w:rsidRPr="00827A81" w:rsidRDefault="00827A81" w:rsidP="00827A81">
      <w:pPr>
        <w:pStyle w:val="a4"/>
        <w:jc w:val="center"/>
        <w:rPr>
          <w:b/>
          <w:sz w:val="28"/>
          <w:szCs w:val="28"/>
        </w:rPr>
      </w:pPr>
      <w:r w:rsidRPr="00827A81">
        <w:rPr>
          <w:b/>
          <w:sz w:val="28"/>
          <w:szCs w:val="28"/>
        </w:rPr>
        <w:t>МУНИЦИПАЛЬНОГО ОБРАЗОВАНИЯ</w:t>
      </w:r>
    </w:p>
    <w:p w:rsidR="00827A81" w:rsidRPr="00827A81" w:rsidRDefault="00827A81" w:rsidP="00827A81">
      <w:pPr>
        <w:pStyle w:val="a4"/>
        <w:jc w:val="center"/>
        <w:rPr>
          <w:b/>
          <w:sz w:val="28"/>
          <w:szCs w:val="28"/>
        </w:rPr>
      </w:pPr>
      <w:r w:rsidRPr="00827A81">
        <w:rPr>
          <w:b/>
          <w:sz w:val="28"/>
          <w:szCs w:val="28"/>
        </w:rPr>
        <w:t>ДОМБАРОВСКИЙ ПОССОВЕТ ДОМБАРОВСКОГО РАЙОНА ОРЕНБУРГСКОЙ ОБЛАСТИ</w:t>
      </w:r>
    </w:p>
    <w:p w:rsidR="00827A81" w:rsidRPr="00827A81" w:rsidRDefault="00827A81" w:rsidP="00827A81">
      <w:pPr>
        <w:jc w:val="center"/>
        <w:rPr>
          <w:b/>
          <w:sz w:val="28"/>
          <w:szCs w:val="28"/>
        </w:rPr>
      </w:pPr>
    </w:p>
    <w:p w:rsidR="00827A81" w:rsidRPr="00827A81" w:rsidRDefault="00827A81" w:rsidP="00827A81">
      <w:pPr>
        <w:jc w:val="center"/>
        <w:rPr>
          <w:b/>
          <w:sz w:val="28"/>
          <w:szCs w:val="28"/>
        </w:rPr>
      </w:pPr>
      <w:proofErr w:type="gramStart"/>
      <w:r w:rsidRPr="00827A81">
        <w:rPr>
          <w:b/>
          <w:sz w:val="28"/>
          <w:szCs w:val="28"/>
        </w:rPr>
        <w:t>П</w:t>
      </w:r>
      <w:proofErr w:type="gramEnd"/>
      <w:r w:rsidRPr="00827A81">
        <w:rPr>
          <w:b/>
          <w:sz w:val="28"/>
          <w:szCs w:val="28"/>
        </w:rPr>
        <w:t xml:space="preserve"> О С Т А Н О В Л Е Н И Е</w:t>
      </w:r>
    </w:p>
    <w:p w:rsidR="00827A81" w:rsidRPr="00827A81" w:rsidRDefault="00827A81" w:rsidP="00827A81">
      <w:pPr>
        <w:jc w:val="center"/>
        <w:rPr>
          <w:b/>
          <w:sz w:val="28"/>
          <w:szCs w:val="28"/>
        </w:rPr>
      </w:pPr>
    </w:p>
    <w:p w:rsidR="00827A81" w:rsidRPr="007D1D00" w:rsidRDefault="007D1D00" w:rsidP="00827A81">
      <w:pPr>
        <w:rPr>
          <w:b/>
          <w:sz w:val="28"/>
          <w:szCs w:val="28"/>
        </w:rPr>
      </w:pPr>
      <w:r w:rsidRPr="007D1D00">
        <w:rPr>
          <w:b/>
          <w:sz w:val="28"/>
          <w:szCs w:val="28"/>
        </w:rPr>
        <w:t>08.11.2024</w:t>
      </w:r>
      <w:r w:rsidR="00827A81" w:rsidRPr="007D1D00">
        <w:rPr>
          <w:b/>
          <w:sz w:val="28"/>
          <w:szCs w:val="28"/>
        </w:rPr>
        <w:tab/>
      </w:r>
      <w:r w:rsidR="00827A81" w:rsidRPr="007D1D00">
        <w:rPr>
          <w:b/>
          <w:sz w:val="28"/>
          <w:szCs w:val="28"/>
        </w:rPr>
        <w:tab/>
      </w:r>
      <w:r w:rsidR="00827A81" w:rsidRPr="007D1D00">
        <w:rPr>
          <w:b/>
          <w:sz w:val="28"/>
          <w:szCs w:val="28"/>
        </w:rPr>
        <w:tab/>
      </w:r>
      <w:r w:rsidR="00827A81" w:rsidRPr="007D1D00">
        <w:rPr>
          <w:b/>
          <w:sz w:val="28"/>
          <w:szCs w:val="28"/>
        </w:rPr>
        <w:tab/>
      </w:r>
      <w:r w:rsidR="00827A81" w:rsidRPr="007D1D00">
        <w:rPr>
          <w:b/>
          <w:sz w:val="28"/>
          <w:szCs w:val="28"/>
        </w:rPr>
        <w:tab/>
      </w:r>
      <w:r w:rsidR="00827A81" w:rsidRPr="007D1D00">
        <w:rPr>
          <w:b/>
          <w:sz w:val="28"/>
          <w:szCs w:val="28"/>
        </w:rPr>
        <w:tab/>
        <w:t xml:space="preserve"> </w:t>
      </w:r>
      <w:r>
        <w:rPr>
          <w:b/>
          <w:sz w:val="28"/>
          <w:szCs w:val="28"/>
        </w:rPr>
        <w:tab/>
      </w:r>
      <w:r>
        <w:rPr>
          <w:b/>
          <w:sz w:val="28"/>
          <w:szCs w:val="28"/>
        </w:rPr>
        <w:tab/>
      </w:r>
      <w:r>
        <w:rPr>
          <w:b/>
          <w:sz w:val="28"/>
          <w:szCs w:val="28"/>
        </w:rPr>
        <w:tab/>
        <w:t xml:space="preserve">         </w:t>
      </w:r>
      <w:r w:rsidR="00827A81" w:rsidRPr="007D1D00">
        <w:rPr>
          <w:b/>
          <w:sz w:val="28"/>
          <w:szCs w:val="28"/>
        </w:rPr>
        <w:t xml:space="preserve">         №</w:t>
      </w:r>
      <w:r w:rsidRPr="007D1D00">
        <w:rPr>
          <w:b/>
          <w:sz w:val="28"/>
          <w:szCs w:val="28"/>
        </w:rPr>
        <w:t>201-п</w:t>
      </w:r>
    </w:p>
    <w:p w:rsidR="00827A81" w:rsidRDefault="00827A81" w:rsidP="00827A81">
      <w:pPr>
        <w:ind w:firstLine="708"/>
        <w:jc w:val="both"/>
        <w:rPr>
          <w:sz w:val="24"/>
          <w:szCs w:val="24"/>
        </w:rPr>
      </w:pPr>
    </w:p>
    <w:p w:rsidR="00827A81" w:rsidRPr="00F842EF" w:rsidRDefault="00827A81" w:rsidP="00743AA3">
      <w:pPr>
        <w:jc w:val="center"/>
        <w:rPr>
          <w:b/>
          <w:bCs/>
          <w:sz w:val="28"/>
          <w:szCs w:val="28"/>
        </w:rPr>
      </w:pPr>
      <w:r>
        <w:rPr>
          <w:b/>
          <w:bCs/>
          <w:sz w:val="28"/>
          <w:szCs w:val="28"/>
        </w:rPr>
        <w:t xml:space="preserve">Об утверждении административного регламента предоставления  муниципальной  услуги </w:t>
      </w:r>
      <w:r w:rsidR="00743AA3">
        <w:rPr>
          <w:b/>
          <w:bCs/>
          <w:sz w:val="28"/>
          <w:szCs w:val="28"/>
        </w:rPr>
        <w:t xml:space="preserve"> </w:t>
      </w:r>
      <w:r w:rsidRPr="00F842EF">
        <w:rPr>
          <w:b/>
          <w:bCs/>
          <w:sz w:val="28"/>
          <w:szCs w:val="28"/>
        </w:rPr>
        <w:t>«</w:t>
      </w:r>
      <w:r w:rsidRPr="001073F5">
        <w:rPr>
          <w:b/>
          <w:sz w:val="28"/>
          <w:szCs w:val="28"/>
        </w:rPr>
        <w:t>Выдача разрешений на право вырубки зеленых насаждений</w:t>
      </w:r>
      <w:r w:rsidRPr="00F842EF">
        <w:rPr>
          <w:b/>
          <w:bCs/>
          <w:sz w:val="28"/>
          <w:szCs w:val="28"/>
        </w:rPr>
        <w:t>»</w:t>
      </w:r>
    </w:p>
    <w:p w:rsidR="00827A81" w:rsidRDefault="00827A81" w:rsidP="00827A81">
      <w:pPr>
        <w:ind w:firstLine="708"/>
        <w:jc w:val="both"/>
        <w:rPr>
          <w:sz w:val="24"/>
          <w:szCs w:val="24"/>
        </w:rPr>
      </w:pPr>
    </w:p>
    <w:p w:rsidR="00827A81" w:rsidRPr="007131F2" w:rsidRDefault="00827A81" w:rsidP="007131F2">
      <w:pPr>
        <w:tabs>
          <w:tab w:val="left" w:pos="567"/>
        </w:tabs>
        <w:contextualSpacing/>
        <w:jc w:val="both"/>
        <w:rPr>
          <w:b/>
          <w:color w:val="000000"/>
          <w:kern w:val="1"/>
          <w:sz w:val="28"/>
          <w:szCs w:val="28"/>
          <w:lang w:eastAsia="ar-SA"/>
        </w:rPr>
      </w:pPr>
      <w:r w:rsidRPr="00B92CB2">
        <w:rPr>
          <w:sz w:val="28"/>
          <w:szCs w:val="28"/>
        </w:rPr>
        <w:t xml:space="preserve">В соответствии с Федеральным законом от 27.07.2010 №210-ФЗ «Об организации предоставления государственных и муниципальных услуг», Уставом </w:t>
      </w:r>
      <w:r w:rsidRPr="00BD6193">
        <w:rPr>
          <w:sz w:val="28"/>
          <w:szCs w:val="28"/>
        </w:rPr>
        <w:t>муниципального образования Домбаровский поссовет,</w:t>
      </w:r>
      <w:r w:rsidRPr="00BD6193">
        <w:rPr>
          <w:bCs/>
          <w:sz w:val="28"/>
          <w:szCs w:val="28"/>
        </w:rPr>
        <w:t xml:space="preserve"> </w:t>
      </w:r>
      <w:r w:rsidR="007131F2" w:rsidRPr="007131F2">
        <w:rPr>
          <w:color w:val="000000"/>
          <w:kern w:val="1"/>
          <w:sz w:val="28"/>
          <w:szCs w:val="28"/>
          <w:lang w:eastAsia="ar-SA"/>
        </w:rPr>
        <w:t>Правилами благоустройства на территории муниципального образования Домбаровский поссовет Домбаровского района Оренбургской области, утвержденными решением Совета депутатов №24-2 от 22.11.2022г</w:t>
      </w:r>
      <w:r w:rsidR="007131F2">
        <w:rPr>
          <w:b/>
          <w:color w:val="000000"/>
          <w:kern w:val="1"/>
          <w:sz w:val="28"/>
          <w:szCs w:val="28"/>
          <w:lang w:eastAsia="ar-SA"/>
        </w:rPr>
        <w:t xml:space="preserve"> </w:t>
      </w:r>
      <w:r w:rsidRPr="00BD6193">
        <w:rPr>
          <w:bCs/>
          <w:sz w:val="28"/>
          <w:szCs w:val="28"/>
        </w:rPr>
        <w:t>ПОСТАНОВЛЯЮ:</w:t>
      </w:r>
    </w:p>
    <w:p w:rsidR="00827A81" w:rsidRPr="00BD6193" w:rsidRDefault="00827A81" w:rsidP="00827A81">
      <w:pPr>
        <w:ind w:firstLine="708"/>
        <w:jc w:val="both"/>
        <w:rPr>
          <w:bCs/>
          <w:sz w:val="28"/>
          <w:szCs w:val="28"/>
        </w:rPr>
      </w:pPr>
      <w:r w:rsidRPr="00BD6193">
        <w:rPr>
          <w:bCs/>
          <w:sz w:val="28"/>
          <w:szCs w:val="28"/>
        </w:rPr>
        <w:t>1.Утвердить административный регламент предоставления муниципальной услуги «</w:t>
      </w:r>
      <w:r w:rsidR="00BD6193" w:rsidRPr="00BD6193">
        <w:rPr>
          <w:sz w:val="28"/>
          <w:szCs w:val="28"/>
        </w:rPr>
        <w:t>Выдача разрешений на право вырубки зеленых насаждений</w:t>
      </w:r>
      <w:r w:rsidRPr="00BD6193">
        <w:rPr>
          <w:bCs/>
          <w:sz w:val="28"/>
          <w:szCs w:val="28"/>
        </w:rPr>
        <w:t>».</w:t>
      </w:r>
    </w:p>
    <w:p w:rsidR="00827A81" w:rsidRPr="006F051E" w:rsidRDefault="00827A81" w:rsidP="00827A81">
      <w:pPr>
        <w:ind w:firstLine="708"/>
        <w:jc w:val="both"/>
        <w:rPr>
          <w:sz w:val="28"/>
          <w:szCs w:val="28"/>
        </w:rPr>
      </w:pPr>
      <w:r w:rsidRPr="005B1ACB">
        <w:rPr>
          <w:bCs/>
          <w:sz w:val="28"/>
          <w:szCs w:val="28"/>
        </w:rPr>
        <w:t xml:space="preserve">2.Разместить на официальном сайте МО «Домбаровский поссовет» </w:t>
      </w:r>
      <w:hyperlink r:id="rId8" w:history="1">
        <w:r w:rsidRPr="006F051E">
          <w:rPr>
            <w:rStyle w:val="af6"/>
            <w:color w:val="auto"/>
            <w:sz w:val="28"/>
            <w:szCs w:val="28"/>
            <w:u w:val="none"/>
            <w:lang w:val="en-US"/>
          </w:rPr>
          <w:t>https</w:t>
        </w:r>
        <w:r w:rsidRPr="006F051E">
          <w:rPr>
            <w:rStyle w:val="af6"/>
            <w:color w:val="auto"/>
            <w:sz w:val="28"/>
            <w:szCs w:val="28"/>
            <w:u w:val="none"/>
          </w:rPr>
          <w:t>://</w:t>
        </w:r>
        <w:r w:rsidRPr="006F051E">
          <w:rPr>
            <w:rStyle w:val="af6"/>
            <w:rFonts w:eastAsia="Calibri"/>
            <w:color w:val="auto"/>
            <w:sz w:val="28"/>
            <w:szCs w:val="28"/>
            <w:u w:val="none"/>
          </w:rPr>
          <w:t xml:space="preserve"> </w:t>
        </w:r>
        <w:proofErr w:type="spellStart"/>
        <w:r w:rsidRPr="006F051E">
          <w:rPr>
            <w:rStyle w:val="af6"/>
            <w:rFonts w:eastAsia="Calibri"/>
            <w:color w:val="auto"/>
            <w:sz w:val="28"/>
            <w:szCs w:val="28"/>
            <w:u w:val="none"/>
            <w:lang w:val="en-US"/>
          </w:rPr>
          <w:t>possovet</w:t>
        </w:r>
        <w:proofErr w:type="spellEnd"/>
        <w:r w:rsidRPr="006F051E">
          <w:rPr>
            <w:rStyle w:val="af6"/>
            <w:rFonts w:eastAsia="Calibri"/>
            <w:color w:val="auto"/>
            <w:sz w:val="28"/>
            <w:szCs w:val="28"/>
            <w:u w:val="none"/>
          </w:rPr>
          <w:t>-</w:t>
        </w:r>
        <w:r w:rsidRPr="006F051E">
          <w:rPr>
            <w:rStyle w:val="af6"/>
            <w:rFonts w:eastAsia="Calibri"/>
            <w:color w:val="auto"/>
            <w:sz w:val="28"/>
            <w:szCs w:val="28"/>
            <w:u w:val="none"/>
            <w:lang w:val="en-US"/>
          </w:rPr>
          <w:t>dm</w:t>
        </w:r>
        <w:r w:rsidRPr="006F051E">
          <w:rPr>
            <w:rStyle w:val="af6"/>
            <w:rFonts w:eastAsia="Calibri"/>
            <w:color w:val="auto"/>
            <w:sz w:val="28"/>
            <w:szCs w:val="28"/>
            <w:u w:val="none"/>
          </w:rPr>
          <w:t>.</w:t>
        </w:r>
        <w:proofErr w:type="spellStart"/>
        <w:r w:rsidRPr="006F051E">
          <w:rPr>
            <w:rStyle w:val="af6"/>
            <w:rFonts w:eastAsia="Calibri"/>
            <w:color w:val="auto"/>
            <w:sz w:val="28"/>
            <w:szCs w:val="28"/>
            <w:u w:val="none"/>
            <w:lang w:val="en-US"/>
          </w:rPr>
          <w:t>ru</w:t>
        </w:r>
        <w:proofErr w:type="spellEnd"/>
        <w:r w:rsidRPr="006F051E">
          <w:rPr>
            <w:rStyle w:val="af6"/>
            <w:rFonts w:eastAsia="Calibri"/>
            <w:color w:val="auto"/>
            <w:sz w:val="28"/>
            <w:szCs w:val="28"/>
            <w:u w:val="none"/>
          </w:rPr>
          <w:t xml:space="preserve">.     </w:t>
        </w:r>
      </w:hyperlink>
    </w:p>
    <w:p w:rsidR="00827A81" w:rsidRPr="006F051E" w:rsidRDefault="00827A81" w:rsidP="00827A81">
      <w:pPr>
        <w:ind w:firstLine="708"/>
        <w:jc w:val="both"/>
        <w:rPr>
          <w:bCs/>
          <w:sz w:val="28"/>
          <w:szCs w:val="28"/>
        </w:rPr>
      </w:pPr>
      <w:r w:rsidRPr="006F051E">
        <w:rPr>
          <w:bCs/>
          <w:sz w:val="28"/>
          <w:szCs w:val="28"/>
        </w:rPr>
        <w:t>3.Настоящее постановление вступает в силу после  официального опубликования.</w:t>
      </w:r>
    </w:p>
    <w:p w:rsidR="00827A81" w:rsidRPr="005B1ACB" w:rsidRDefault="00827A81" w:rsidP="00827A81">
      <w:pPr>
        <w:ind w:firstLine="708"/>
        <w:jc w:val="both"/>
        <w:rPr>
          <w:bCs/>
          <w:sz w:val="28"/>
          <w:szCs w:val="28"/>
        </w:rPr>
      </w:pPr>
      <w:r w:rsidRPr="005B1ACB">
        <w:rPr>
          <w:bCs/>
          <w:sz w:val="28"/>
          <w:szCs w:val="28"/>
        </w:rPr>
        <w:t>4.</w:t>
      </w:r>
      <w:proofErr w:type="gramStart"/>
      <w:r w:rsidRPr="005B1ACB">
        <w:rPr>
          <w:bCs/>
          <w:sz w:val="28"/>
          <w:szCs w:val="28"/>
        </w:rPr>
        <w:t>Контроль за</w:t>
      </w:r>
      <w:proofErr w:type="gramEnd"/>
      <w:r w:rsidRPr="005B1ACB">
        <w:rPr>
          <w:bCs/>
          <w:sz w:val="28"/>
          <w:szCs w:val="28"/>
        </w:rPr>
        <w:t xml:space="preserve"> исполнением настоящего постановления оставляю за собой. </w:t>
      </w:r>
    </w:p>
    <w:p w:rsidR="00827A81" w:rsidRDefault="00827A81" w:rsidP="00827A81">
      <w:pPr>
        <w:jc w:val="both"/>
        <w:rPr>
          <w:bCs/>
          <w:sz w:val="24"/>
          <w:szCs w:val="24"/>
        </w:rPr>
      </w:pPr>
    </w:p>
    <w:p w:rsidR="00827A81" w:rsidRDefault="00827A81" w:rsidP="00827A81">
      <w:pPr>
        <w:jc w:val="both"/>
        <w:rPr>
          <w:bCs/>
          <w:sz w:val="24"/>
          <w:szCs w:val="24"/>
        </w:rPr>
      </w:pPr>
    </w:p>
    <w:p w:rsidR="00075A0C" w:rsidRDefault="00075A0C" w:rsidP="00827A81">
      <w:pPr>
        <w:jc w:val="both"/>
        <w:rPr>
          <w:bCs/>
          <w:sz w:val="24"/>
          <w:szCs w:val="24"/>
        </w:rPr>
      </w:pPr>
    </w:p>
    <w:p w:rsidR="00827A81" w:rsidRDefault="00827A81" w:rsidP="00827A81">
      <w:pPr>
        <w:jc w:val="both"/>
        <w:rPr>
          <w:bCs/>
          <w:sz w:val="28"/>
          <w:szCs w:val="28"/>
        </w:rPr>
      </w:pPr>
      <w:r>
        <w:rPr>
          <w:bCs/>
          <w:sz w:val="28"/>
          <w:szCs w:val="28"/>
        </w:rPr>
        <w:t>Глава администрации</w:t>
      </w:r>
    </w:p>
    <w:p w:rsidR="00827A81" w:rsidRDefault="00827A81" w:rsidP="00827A81">
      <w:pPr>
        <w:jc w:val="both"/>
        <w:rPr>
          <w:bCs/>
          <w:sz w:val="28"/>
          <w:szCs w:val="28"/>
        </w:rPr>
      </w:pPr>
      <w:r>
        <w:rPr>
          <w:bCs/>
          <w:sz w:val="28"/>
          <w:szCs w:val="28"/>
        </w:rPr>
        <w:t>муниципального образования</w:t>
      </w:r>
    </w:p>
    <w:p w:rsidR="00827A81" w:rsidRDefault="00827A81" w:rsidP="00827A81">
      <w:pPr>
        <w:jc w:val="both"/>
        <w:rPr>
          <w:bCs/>
          <w:sz w:val="28"/>
          <w:szCs w:val="28"/>
        </w:rPr>
      </w:pPr>
      <w:r>
        <w:rPr>
          <w:bCs/>
          <w:sz w:val="28"/>
          <w:szCs w:val="28"/>
        </w:rPr>
        <w:t>Домбаровский поссовет</w:t>
      </w:r>
      <w:r>
        <w:rPr>
          <w:bCs/>
          <w:sz w:val="28"/>
          <w:szCs w:val="28"/>
        </w:rPr>
        <w:tab/>
      </w:r>
      <w:r>
        <w:rPr>
          <w:bCs/>
          <w:sz w:val="28"/>
          <w:szCs w:val="28"/>
        </w:rPr>
        <w:tab/>
      </w:r>
      <w:r>
        <w:rPr>
          <w:bCs/>
          <w:sz w:val="28"/>
          <w:szCs w:val="28"/>
        </w:rPr>
        <w:tab/>
      </w:r>
      <w:r>
        <w:rPr>
          <w:bCs/>
          <w:sz w:val="28"/>
          <w:szCs w:val="28"/>
        </w:rPr>
        <w:tab/>
      </w:r>
      <w:r>
        <w:rPr>
          <w:bCs/>
          <w:sz w:val="28"/>
          <w:szCs w:val="28"/>
        </w:rPr>
        <w:tab/>
        <w:t xml:space="preserve">         О.Н. </w:t>
      </w:r>
      <w:proofErr w:type="spellStart"/>
      <w:r>
        <w:rPr>
          <w:bCs/>
          <w:sz w:val="28"/>
          <w:szCs w:val="28"/>
        </w:rPr>
        <w:t>Сидельник</w:t>
      </w:r>
      <w:proofErr w:type="spellEnd"/>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7131F2">
      <w:pPr>
        <w:pStyle w:val="a4"/>
        <w:kinsoku w:val="0"/>
        <w:overflowPunct w:val="0"/>
        <w:spacing w:line="20" w:lineRule="atLeast"/>
        <w:ind w:left="0" w:right="2"/>
        <w:contextualSpacing/>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Default="00827A81" w:rsidP="001C5309">
      <w:pPr>
        <w:pStyle w:val="a4"/>
        <w:kinsoku w:val="0"/>
        <w:overflowPunct w:val="0"/>
        <w:spacing w:line="20" w:lineRule="atLeast"/>
        <w:ind w:left="0" w:right="2"/>
        <w:contextualSpacing/>
        <w:jc w:val="center"/>
        <w:rPr>
          <w:b/>
          <w:sz w:val="28"/>
          <w:szCs w:val="28"/>
        </w:rPr>
      </w:pPr>
    </w:p>
    <w:p w:rsidR="00827A81" w:rsidRPr="006F051E" w:rsidRDefault="006F051E" w:rsidP="006F051E">
      <w:pPr>
        <w:pStyle w:val="a4"/>
        <w:kinsoku w:val="0"/>
        <w:overflowPunct w:val="0"/>
        <w:spacing w:line="20" w:lineRule="atLeast"/>
        <w:ind w:left="0" w:right="2"/>
        <w:contextualSpacing/>
        <w:rPr>
          <w:sz w:val="24"/>
          <w:szCs w:val="24"/>
        </w:rPr>
      </w:pPr>
      <w:r>
        <w:rPr>
          <w:sz w:val="24"/>
          <w:szCs w:val="24"/>
        </w:rPr>
        <w:t>Исп. Ледяева Т.В. 2-11-49</w:t>
      </w:r>
    </w:p>
    <w:p w:rsidR="007D1D00" w:rsidRDefault="007D1D00" w:rsidP="006F051E">
      <w:pPr>
        <w:jc w:val="right"/>
        <w:rPr>
          <w:sz w:val="24"/>
          <w:szCs w:val="24"/>
        </w:rPr>
      </w:pPr>
    </w:p>
    <w:p w:rsidR="006F051E" w:rsidRPr="002E77EB" w:rsidRDefault="006F051E" w:rsidP="006F051E">
      <w:pPr>
        <w:jc w:val="right"/>
        <w:rPr>
          <w:sz w:val="24"/>
          <w:szCs w:val="24"/>
        </w:rPr>
      </w:pPr>
      <w:r w:rsidRPr="002E77EB">
        <w:rPr>
          <w:sz w:val="24"/>
          <w:szCs w:val="24"/>
        </w:rPr>
        <w:lastRenderedPageBreak/>
        <w:t xml:space="preserve">Утвержден </w:t>
      </w:r>
    </w:p>
    <w:p w:rsidR="006F051E" w:rsidRPr="002E77EB" w:rsidRDefault="006F051E" w:rsidP="006F051E">
      <w:pPr>
        <w:jc w:val="right"/>
        <w:rPr>
          <w:sz w:val="24"/>
          <w:szCs w:val="24"/>
        </w:rPr>
      </w:pPr>
      <w:r w:rsidRPr="002E77EB">
        <w:rPr>
          <w:sz w:val="24"/>
          <w:szCs w:val="24"/>
        </w:rPr>
        <w:t>постановлением администрации</w:t>
      </w:r>
    </w:p>
    <w:p w:rsidR="006F051E" w:rsidRPr="002E77EB" w:rsidRDefault="006F051E" w:rsidP="006F051E">
      <w:pPr>
        <w:jc w:val="right"/>
        <w:rPr>
          <w:sz w:val="24"/>
          <w:szCs w:val="24"/>
        </w:rPr>
      </w:pPr>
      <w:r w:rsidRPr="002E77EB">
        <w:rPr>
          <w:sz w:val="24"/>
          <w:szCs w:val="24"/>
        </w:rPr>
        <w:t xml:space="preserve">муниципального образования </w:t>
      </w:r>
    </w:p>
    <w:p w:rsidR="006F051E" w:rsidRPr="002E77EB" w:rsidRDefault="006F051E" w:rsidP="006F051E">
      <w:pPr>
        <w:jc w:val="right"/>
        <w:rPr>
          <w:sz w:val="24"/>
          <w:szCs w:val="24"/>
        </w:rPr>
      </w:pPr>
      <w:r w:rsidRPr="002E77EB">
        <w:rPr>
          <w:sz w:val="24"/>
          <w:szCs w:val="24"/>
        </w:rPr>
        <w:t>Домбаровский поссовет</w:t>
      </w:r>
    </w:p>
    <w:p w:rsidR="006F051E" w:rsidRPr="002E77EB" w:rsidRDefault="006F051E" w:rsidP="006F051E">
      <w:pPr>
        <w:jc w:val="right"/>
        <w:rPr>
          <w:sz w:val="24"/>
          <w:szCs w:val="24"/>
        </w:rPr>
      </w:pPr>
      <w:r w:rsidRPr="002E77EB">
        <w:rPr>
          <w:sz w:val="24"/>
          <w:szCs w:val="24"/>
        </w:rPr>
        <w:t xml:space="preserve">от </w:t>
      </w:r>
      <w:r>
        <w:rPr>
          <w:sz w:val="24"/>
          <w:szCs w:val="24"/>
        </w:rPr>
        <w:t>08.11.2024г</w:t>
      </w:r>
      <w:r w:rsidRPr="002E77EB">
        <w:rPr>
          <w:sz w:val="24"/>
          <w:szCs w:val="24"/>
        </w:rPr>
        <w:t xml:space="preserve"> № </w:t>
      </w:r>
      <w:r>
        <w:rPr>
          <w:sz w:val="24"/>
          <w:szCs w:val="24"/>
        </w:rPr>
        <w:t>201</w:t>
      </w:r>
      <w:r w:rsidRPr="002E77EB">
        <w:rPr>
          <w:sz w:val="24"/>
          <w:szCs w:val="24"/>
        </w:rPr>
        <w:t>-п</w:t>
      </w:r>
    </w:p>
    <w:p w:rsidR="006F051E" w:rsidRDefault="006F051E" w:rsidP="006F051E">
      <w:pPr>
        <w:pStyle w:val="a4"/>
        <w:kinsoku w:val="0"/>
        <w:overflowPunct w:val="0"/>
        <w:spacing w:line="20" w:lineRule="atLeast"/>
        <w:ind w:left="0" w:right="2"/>
        <w:contextualSpacing/>
        <w:jc w:val="right"/>
        <w:rPr>
          <w:b/>
          <w:sz w:val="28"/>
          <w:szCs w:val="28"/>
        </w:rPr>
      </w:pPr>
    </w:p>
    <w:p w:rsidR="001C5309" w:rsidRPr="00827A81" w:rsidRDefault="00827A81" w:rsidP="00827A81">
      <w:pPr>
        <w:pStyle w:val="a4"/>
        <w:kinsoku w:val="0"/>
        <w:overflowPunct w:val="0"/>
        <w:ind w:left="0" w:right="2"/>
        <w:contextualSpacing/>
        <w:jc w:val="center"/>
        <w:rPr>
          <w:b/>
          <w:sz w:val="28"/>
          <w:szCs w:val="28"/>
        </w:rPr>
      </w:pPr>
      <w:r w:rsidRPr="00827A81">
        <w:rPr>
          <w:b/>
          <w:sz w:val="28"/>
          <w:szCs w:val="28"/>
        </w:rPr>
        <w:t>А</w:t>
      </w:r>
      <w:r w:rsidR="001C5309" w:rsidRPr="00827A81">
        <w:rPr>
          <w:b/>
          <w:sz w:val="28"/>
          <w:szCs w:val="28"/>
        </w:rPr>
        <w:t>дминистративный</w:t>
      </w:r>
      <w:r w:rsidRPr="00827A81">
        <w:rPr>
          <w:b/>
          <w:sz w:val="28"/>
          <w:szCs w:val="28"/>
        </w:rPr>
        <w:t xml:space="preserve"> </w:t>
      </w:r>
      <w:r w:rsidR="001C5309" w:rsidRPr="00827A81">
        <w:rPr>
          <w:b/>
          <w:sz w:val="28"/>
          <w:szCs w:val="28"/>
        </w:rPr>
        <w:t>регламент</w:t>
      </w:r>
      <w:r w:rsidR="001C5309" w:rsidRPr="00827A81">
        <w:rPr>
          <w:b/>
          <w:sz w:val="28"/>
          <w:szCs w:val="28"/>
        </w:rPr>
        <w:br/>
        <w:t>предоставления</w:t>
      </w:r>
      <w:r w:rsidRPr="00827A81">
        <w:rPr>
          <w:b/>
          <w:sz w:val="28"/>
          <w:szCs w:val="28"/>
        </w:rPr>
        <w:t xml:space="preserve"> </w:t>
      </w:r>
      <w:r w:rsidR="001C5309" w:rsidRPr="00827A81">
        <w:rPr>
          <w:b/>
          <w:sz w:val="28"/>
          <w:szCs w:val="28"/>
        </w:rPr>
        <w:t>муниципальной услуги</w:t>
      </w:r>
    </w:p>
    <w:p w:rsidR="001C5309" w:rsidRPr="00827A81" w:rsidRDefault="001C5309" w:rsidP="00827A81">
      <w:pPr>
        <w:pStyle w:val="a4"/>
        <w:kinsoku w:val="0"/>
        <w:overflowPunct w:val="0"/>
        <w:ind w:left="0" w:right="2"/>
        <w:contextualSpacing/>
        <w:jc w:val="center"/>
        <w:rPr>
          <w:b/>
          <w:sz w:val="28"/>
          <w:szCs w:val="28"/>
        </w:rPr>
      </w:pPr>
      <w:r w:rsidRPr="00827A81">
        <w:rPr>
          <w:b/>
          <w:sz w:val="28"/>
          <w:szCs w:val="28"/>
        </w:rPr>
        <w:t>«Выдача разрешений на право вырубки зеленых насаждений»</w:t>
      </w:r>
    </w:p>
    <w:p w:rsidR="001C5309" w:rsidRPr="00827A81" w:rsidRDefault="001C5309" w:rsidP="00827A81">
      <w:pPr>
        <w:pStyle w:val="a4"/>
        <w:kinsoku w:val="0"/>
        <w:overflowPunct w:val="0"/>
        <w:ind w:left="0" w:right="2" w:firstLine="709"/>
        <w:contextualSpacing/>
        <w:jc w:val="center"/>
        <w:rPr>
          <w:b/>
          <w:sz w:val="28"/>
          <w:szCs w:val="28"/>
        </w:rPr>
      </w:pPr>
    </w:p>
    <w:p w:rsidR="001C5309" w:rsidRPr="00827A81" w:rsidRDefault="001C5309" w:rsidP="00827A81">
      <w:pPr>
        <w:pStyle w:val="Heading1"/>
        <w:kinsoku w:val="0"/>
        <w:overflowPunct w:val="0"/>
        <w:ind w:left="0" w:right="2" w:firstLine="709"/>
        <w:contextualSpacing/>
      </w:pPr>
      <w:bookmarkStart w:id="0" w:name="_Toc110269020"/>
      <w:r w:rsidRPr="00827A81">
        <w:t>I. Общие положения</w:t>
      </w:r>
      <w:bookmarkEnd w:id="0"/>
    </w:p>
    <w:p w:rsidR="001C5309" w:rsidRPr="00827A81" w:rsidRDefault="001C5309" w:rsidP="00827A81">
      <w:pPr>
        <w:pStyle w:val="a4"/>
        <w:kinsoku w:val="0"/>
        <w:overflowPunct w:val="0"/>
        <w:ind w:left="0" w:right="2" w:firstLine="709"/>
        <w:contextualSpacing/>
        <w:jc w:val="both"/>
        <w:rPr>
          <w:b/>
          <w:bCs/>
          <w:sz w:val="28"/>
          <w:szCs w:val="28"/>
        </w:rPr>
      </w:pPr>
    </w:p>
    <w:p w:rsidR="001C5309" w:rsidRPr="00827A81" w:rsidRDefault="001C5309" w:rsidP="00827A81">
      <w:pPr>
        <w:pStyle w:val="a4"/>
        <w:kinsoku w:val="0"/>
        <w:overflowPunct w:val="0"/>
        <w:ind w:right="2"/>
        <w:contextualSpacing/>
        <w:jc w:val="center"/>
        <w:outlineLvl w:val="1"/>
        <w:rPr>
          <w:b/>
          <w:bCs/>
          <w:sz w:val="28"/>
          <w:szCs w:val="28"/>
        </w:rPr>
      </w:pPr>
      <w:bookmarkStart w:id="1" w:name="_Toc110269021"/>
      <w:r w:rsidRPr="00827A81">
        <w:rPr>
          <w:b/>
          <w:bCs/>
          <w:sz w:val="28"/>
          <w:szCs w:val="28"/>
        </w:rPr>
        <w:t>Предмет регулирования административного регламента</w:t>
      </w:r>
      <w:bookmarkEnd w:id="1"/>
    </w:p>
    <w:p w:rsidR="001C5309" w:rsidRPr="00827A81" w:rsidRDefault="00E46DBB" w:rsidP="00E46DBB">
      <w:pPr>
        <w:pStyle w:val="a0"/>
        <w:tabs>
          <w:tab w:val="left" w:pos="426"/>
        </w:tabs>
        <w:kinsoku w:val="0"/>
        <w:overflowPunct w:val="0"/>
        <w:ind w:left="-142" w:right="2" w:firstLine="0"/>
        <w:contextualSpacing/>
        <w:jc w:val="both"/>
        <w:rPr>
          <w:sz w:val="28"/>
          <w:szCs w:val="28"/>
        </w:rPr>
      </w:pPr>
      <w:r>
        <w:rPr>
          <w:sz w:val="28"/>
          <w:szCs w:val="28"/>
        </w:rPr>
        <w:tab/>
      </w:r>
      <w:proofErr w:type="gramStart"/>
      <w:r>
        <w:rPr>
          <w:sz w:val="28"/>
          <w:szCs w:val="28"/>
        </w:rPr>
        <w:t>1.</w:t>
      </w:r>
      <w:r w:rsidR="001C5309" w:rsidRPr="00827A81">
        <w:rPr>
          <w:sz w:val="28"/>
          <w:szCs w:val="28"/>
        </w:rPr>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w:t>
      </w:r>
      <w:proofErr w:type="gramEnd"/>
      <w:r w:rsidR="001C5309" w:rsidRPr="00827A81">
        <w:rPr>
          <w:sz w:val="28"/>
          <w:szCs w:val="28"/>
        </w:rPr>
        <w:t xml:space="preserve"> муниципальных образований (наименование муниципального образования) (далее – Администрация), должностных лиц Администрации, предоставляющих муниципальную услугу.</w:t>
      </w:r>
    </w:p>
    <w:p w:rsidR="001C5309" w:rsidRPr="00827A81" w:rsidRDefault="00E46DBB" w:rsidP="00E46DBB">
      <w:pPr>
        <w:pStyle w:val="a0"/>
        <w:tabs>
          <w:tab w:val="left" w:pos="426"/>
        </w:tabs>
        <w:kinsoku w:val="0"/>
        <w:overflowPunct w:val="0"/>
        <w:ind w:left="-142" w:right="2" w:firstLine="0"/>
        <w:jc w:val="both"/>
        <w:rPr>
          <w:sz w:val="28"/>
          <w:szCs w:val="28"/>
        </w:rPr>
      </w:pPr>
      <w:r>
        <w:rPr>
          <w:sz w:val="28"/>
          <w:szCs w:val="28"/>
        </w:rPr>
        <w:tab/>
      </w:r>
      <w:r w:rsidR="001C5309" w:rsidRPr="00827A81">
        <w:rPr>
          <w:sz w:val="28"/>
          <w:szCs w:val="28"/>
        </w:rPr>
        <w:t>Выдача разрешения на право вырубки зеленых насаждений осуществляется в случаях:</w:t>
      </w:r>
    </w:p>
    <w:p w:rsidR="001C5309" w:rsidRPr="00827A81" w:rsidRDefault="001C5309" w:rsidP="00827A81">
      <w:pPr>
        <w:pStyle w:val="a0"/>
        <w:tabs>
          <w:tab w:val="left" w:pos="426"/>
        </w:tabs>
        <w:kinsoku w:val="0"/>
        <w:overflowPunct w:val="0"/>
        <w:ind w:left="-142" w:right="2" w:firstLine="568"/>
        <w:jc w:val="both"/>
        <w:rPr>
          <w:sz w:val="28"/>
          <w:szCs w:val="28"/>
        </w:rPr>
      </w:pPr>
      <w:r w:rsidRPr="00827A81">
        <w:rPr>
          <w:sz w:val="28"/>
          <w:szCs w:val="28"/>
        </w:rPr>
        <w:t>Выявления нарушения строительных, санитарных и иных норм и правил, вызванных произрастанием зеленых насаждений, в том числе</w:t>
      </w:r>
      <w:r w:rsidR="00E46DBB">
        <w:rPr>
          <w:sz w:val="28"/>
          <w:szCs w:val="28"/>
        </w:rPr>
        <w:t xml:space="preserve"> </w:t>
      </w:r>
      <w:r w:rsidRPr="00827A81">
        <w:rPr>
          <w:sz w:val="28"/>
          <w:szCs w:val="28"/>
        </w:rPr>
        <w:t>при проведении капитального и текущего ремонта зданий строений сооружений, в случае, если зеленые насаждения мешают проведению работ;</w:t>
      </w:r>
    </w:p>
    <w:p w:rsidR="001C5309" w:rsidRPr="00827A81" w:rsidRDefault="001C5309" w:rsidP="00827A81">
      <w:pPr>
        <w:pStyle w:val="a0"/>
        <w:tabs>
          <w:tab w:val="left" w:pos="426"/>
        </w:tabs>
        <w:kinsoku w:val="0"/>
        <w:overflowPunct w:val="0"/>
        <w:ind w:left="-142" w:right="2" w:firstLine="568"/>
        <w:jc w:val="both"/>
        <w:rPr>
          <w:sz w:val="28"/>
          <w:szCs w:val="28"/>
        </w:rPr>
      </w:pPr>
      <w:r w:rsidRPr="00827A81">
        <w:rPr>
          <w:sz w:val="28"/>
          <w:szCs w:val="28"/>
        </w:rPr>
        <w:t xml:space="preserve">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w:t>
      </w:r>
      <w:proofErr w:type="spellStart"/>
      <w:r w:rsidRPr="00827A81">
        <w:rPr>
          <w:sz w:val="28"/>
          <w:szCs w:val="28"/>
        </w:rPr>
        <w:t>внутридворовых</w:t>
      </w:r>
      <w:proofErr w:type="spellEnd"/>
      <w:r w:rsidRPr="00827A81">
        <w:rPr>
          <w:sz w:val="28"/>
          <w:szCs w:val="28"/>
        </w:rPr>
        <w:t xml:space="preserve"> территорий);</w:t>
      </w:r>
    </w:p>
    <w:p w:rsidR="001C5309" w:rsidRPr="00827A81" w:rsidRDefault="001C5309" w:rsidP="00827A81">
      <w:pPr>
        <w:pStyle w:val="a0"/>
        <w:tabs>
          <w:tab w:val="left" w:pos="426"/>
        </w:tabs>
        <w:kinsoku w:val="0"/>
        <w:overflowPunct w:val="0"/>
        <w:ind w:left="-142" w:right="2" w:firstLine="568"/>
        <w:jc w:val="both"/>
        <w:rPr>
          <w:sz w:val="28"/>
          <w:szCs w:val="28"/>
        </w:rPr>
      </w:pPr>
      <w:r w:rsidRPr="00827A81">
        <w:rPr>
          <w:sz w:val="28"/>
          <w:szCs w:val="28"/>
        </w:rPr>
        <w:t>Размещения, установки объектов, не являющихся объектами капитального строительства;</w:t>
      </w:r>
    </w:p>
    <w:p w:rsidR="001C5309" w:rsidRPr="00827A81" w:rsidRDefault="001C5309" w:rsidP="00827A81">
      <w:pPr>
        <w:pStyle w:val="a0"/>
        <w:tabs>
          <w:tab w:val="left" w:pos="426"/>
        </w:tabs>
        <w:kinsoku w:val="0"/>
        <w:overflowPunct w:val="0"/>
        <w:ind w:left="-142" w:right="2" w:firstLine="568"/>
        <w:jc w:val="both"/>
        <w:rPr>
          <w:sz w:val="28"/>
          <w:szCs w:val="28"/>
        </w:rPr>
      </w:pPr>
      <w:r w:rsidRPr="00827A81">
        <w:rPr>
          <w:sz w:val="28"/>
          <w:szCs w:val="28"/>
        </w:rPr>
        <w:t>Восстановления нормативного светового режима в жилых и нежилых помещениях, затеняемых деревьями.</w:t>
      </w:r>
    </w:p>
    <w:p w:rsidR="001C5309" w:rsidRPr="00827A81" w:rsidRDefault="001C5309" w:rsidP="00827A81">
      <w:pPr>
        <w:pStyle w:val="a0"/>
        <w:tabs>
          <w:tab w:val="left" w:pos="426"/>
        </w:tabs>
        <w:kinsoku w:val="0"/>
        <w:overflowPunct w:val="0"/>
        <w:ind w:left="-142" w:right="2" w:firstLine="568"/>
        <w:jc w:val="both"/>
        <w:rPr>
          <w:sz w:val="28"/>
          <w:szCs w:val="28"/>
        </w:rPr>
      </w:pPr>
      <w:proofErr w:type="gramStart"/>
      <w:r w:rsidRPr="00827A81">
        <w:rPr>
          <w:sz w:val="28"/>
          <w:szCs w:val="28"/>
        </w:rPr>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w:t>
      </w:r>
      <w:r w:rsidRPr="00827A81">
        <w:rPr>
          <w:sz w:val="28"/>
          <w:szCs w:val="28"/>
        </w:rPr>
        <w:lastRenderedPageBreak/>
        <w:t>зеленных насаждений (питомники, оранжерейные комплексы), а также не относящихся к территории</w:t>
      </w:r>
      <w:proofErr w:type="gramEnd"/>
      <w:r w:rsidRPr="00827A81">
        <w:rPr>
          <w:sz w:val="28"/>
          <w:szCs w:val="28"/>
        </w:rPr>
        <w:t xml:space="preserve"> кладбищ.</w:t>
      </w:r>
    </w:p>
    <w:p w:rsidR="001C5309" w:rsidRPr="00827A81" w:rsidRDefault="001C5309" w:rsidP="00827A81">
      <w:pPr>
        <w:pStyle w:val="a0"/>
        <w:tabs>
          <w:tab w:val="left" w:pos="426"/>
        </w:tabs>
        <w:kinsoku w:val="0"/>
        <w:overflowPunct w:val="0"/>
        <w:ind w:left="-142" w:right="2" w:firstLine="568"/>
        <w:jc w:val="both"/>
        <w:rPr>
          <w:sz w:val="28"/>
          <w:szCs w:val="28"/>
        </w:rPr>
      </w:pPr>
      <w:r w:rsidRPr="00827A81">
        <w:rPr>
          <w:sz w:val="28"/>
          <w:szCs w:val="28"/>
        </w:rPr>
        <w:t>Вырубка зеленых насаждений без разрешения на территории (наименование муниципального образования) не допускается, за исключением проведения аварийно-восстановительных работ сетей инженерно-технического обеспечения и сооружений.</w:t>
      </w:r>
    </w:p>
    <w:p w:rsidR="001C5309" w:rsidRPr="00827A81" w:rsidRDefault="001C5309" w:rsidP="00827A81">
      <w:pPr>
        <w:pStyle w:val="a0"/>
        <w:tabs>
          <w:tab w:val="left" w:pos="142"/>
        </w:tabs>
        <w:kinsoku w:val="0"/>
        <w:overflowPunct w:val="0"/>
        <w:ind w:left="709" w:right="2" w:firstLine="0"/>
        <w:jc w:val="center"/>
        <w:outlineLvl w:val="1"/>
        <w:rPr>
          <w:b/>
          <w:sz w:val="28"/>
          <w:szCs w:val="28"/>
        </w:rPr>
      </w:pPr>
      <w:bookmarkStart w:id="2" w:name="_Toc110269022"/>
      <w:r w:rsidRPr="00827A81">
        <w:rPr>
          <w:b/>
          <w:sz w:val="28"/>
          <w:szCs w:val="28"/>
        </w:rPr>
        <w:t>Круг заявителей</w:t>
      </w:r>
      <w:bookmarkEnd w:id="2"/>
    </w:p>
    <w:p w:rsidR="001C5309" w:rsidRPr="00827A81" w:rsidRDefault="00E46DBB" w:rsidP="00E46DBB">
      <w:pPr>
        <w:pStyle w:val="a9"/>
        <w:ind w:left="-142" w:right="2" w:firstLine="568"/>
        <w:jc w:val="both"/>
        <w:rPr>
          <w:sz w:val="28"/>
          <w:szCs w:val="28"/>
        </w:rPr>
      </w:pPr>
      <w:r>
        <w:rPr>
          <w:color w:val="000000"/>
          <w:sz w:val="28"/>
          <w:szCs w:val="28"/>
        </w:rPr>
        <w:t>2.</w:t>
      </w:r>
      <w:r w:rsidR="001C5309" w:rsidRPr="00827A81">
        <w:rPr>
          <w:color w:val="000000"/>
          <w:sz w:val="28"/>
          <w:szCs w:val="28"/>
        </w:rPr>
        <w:t>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1C5309" w:rsidRPr="00827A81" w:rsidRDefault="001C5309" w:rsidP="00827A81">
      <w:pPr>
        <w:pStyle w:val="a0"/>
        <w:tabs>
          <w:tab w:val="left" w:pos="1346"/>
          <w:tab w:val="left" w:pos="2877"/>
          <w:tab w:val="left" w:pos="3006"/>
          <w:tab w:val="left" w:pos="5471"/>
          <w:tab w:val="left" w:pos="5873"/>
          <w:tab w:val="left" w:pos="6363"/>
          <w:tab w:val="left" w:pos="7409"/>
        </w:tabs>
        <w:kinsoku w:val="0"/>
        <w:overflowPunct w:val="0"/>
        <w:ind w:left="-142" w:right="2" w:firstLine="568"/>
        <w:contextualSpacing/>
        <w:jc w:val="both"/>
        <w:rPr>
          <w:sz w:val="28"/>
          <w:szCs w:val="28"/>
        </w:rPr>
      </w:pPr>
      <w:r w:rsidRPr="00827A81">
        <w:rPr>
          <w:sz w:val="28"/>
          <w:szCs w:val="28"/>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(далее–Представитель заявителя).</w:t>
      </w:r>
    </w:p>
    <w:p w:rsidR="001C5309" w:rsidRPr="00827A81" w:rsidRDefault="001C5309" w:rsidP="00827A81">
      <w:pPr>
        <w:pStyle w:val="a4"/>
        <w:kinsoku w:val="0"/>
        <w:overflowPunct w:val="0"/>
        <w:ind w:left="-142" w:right="2" w:firstLine="568"/>
        <w:jc w:val="both"/>
        <w:rPr>
          <w:sz w:val="28"/>
          <w:szCs w:val="28"/>
        </w:rPr>
      </w:pPr>
      <w:r w:rsidRPr="00827A81">
        <w:rPr>
          <w:sz w:val="28"/>
          <w:szCs w:val="28"/>
        </w:rPr>
        <w:t>Полномочия Представителя заявителя,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C5309" w:rsidRPr="00827A81" w:rsidRDefault="001C5309" w:rsidP="00827A81">
      <w:pPr>
        <w:pStyle w:val="Heading1"/>
        <w:kinsoku w:val="0"/>
        <w:overflowPunct w:val="0"/>
        <w:ind w:left="0" w:right="2" w:firstLine="709"/>
        <w:contextualSpacing/>
        <w:jc w:val="both"/>
        <w:outlineLvl w:val="9"/>
      </w:pPr>
    </w:p>
    <w:p w:rsidR="001C5309" w:rsidRPr="00827A81" w:rsidRDefault="001C5309" w:rsidP="007131F2">
      <w:pPr>
        <w:pStyle w:val="a4"/>
        <w:kinsoku w:val="0"/>
        <w:overflowPunct w:val="0"/>
        <w:ind w:left="709" w:right="2"/>
        <w:contextualSpacing/>
        <w:jc w:val="center"/>
        <w:outlineLvl w:val="1"/>
        <w:rPr>
          <w:b/>
          <w:bCs/>
          <w:sz w:val="28"/>
          <w:szCs w:val="28"/>
        </w:rPr>
      </w:pPr>
      <w:bookmarkStart w:id="3" w:name="_Toc110269023"/>
      <w:r w:rsidRPr="00827A81">
        <w:rPr>
          <w:b/>
          <w:sz w:val="28"/>
          <w:szCs w:val="28"/>
        </w:rPr>
        <w:t>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местного самоуправления, а также результата, за предоставлением которого обратился заявитель</w:t>
      </w:r>
      <w:bookmarkEnd w:id="3"/>
    </w:p>
    <w:p w:rsidR="001C5309" w:rsidRPr="00827A81" w:rsidRDefault="00E46DBB" w:rsidP="00827A81">
      <w:pPr>
        <w:pStyle w:val="a0"/>
        <w:tabs>
          <w:tab w:val="left" w:pos="426"/>
          <w:tab w:val="left" w:pos="3808"/>
          <w:tab w:val="left" w:pos="4313"/>
          <w:tab w:val="left" w:pos="5638"/>
          <w:tab w:val="left" w:pos="7894"/>
        </w:tabs>
        <w:kinsoku w:val="0"/>
        <w:overflowPunct w:val="0"/>
        <w:ind w:left="0" w:right="2" w:firstLine="0"/>
        <w:contextualSpacing/>
        <w:jc w:val="both"/>
        <w:rPr>
          <w:sz w:val="28"/>
          <w:szCs w:val="28"/>
        </w:rPr>
      </w:pPr>
      <w:r>
        <w:rPr>
          <w:sz w:val="28"/>
          <w:szCs w:val="28"/>
        </w:rPr>
        <w:tab/>
        <w:t>3.</w:t>
      </w:r>
      <w:r w:rsidR="001C5309" w:rsidRPr="00827A81">
        <w:rPr>
          <w:sz w:val="28"/>
          <w:szCs w:val="28"/>
        </w:rPr>
        <w:t>Информирование о порядке предоставления муниципальной услуги осуществляется:</w:t>
      </w:r>
    </w:p>
    <w:p w:rsidR="001C5309" w:rsidRPr="00827A81" w:rsidRDefault="00827A81" w:rsidP="00827A81">
      <w:pPr>
        <w:tabs>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right="2"/>
        <w:contextualSpacing/>
        <w:jc w:val="both"/>
        <w:rPr>
          <w:sz w:val="28"/>
          <w:szCs w:val="28"/>
        </w:rPr>
      </w:pPr>
      <w:r>
        <w:rPr>
          <w:sz w:val="28"/>
          <w:szCs w:val="28"/>
        </w:rPr>
        <w:t xml:space="preserve">1) </w:t>
      </w:r>
      <w:r w:rsidR="001C5309" w:rsidRPr="00827A81">
        <w:rPr>
          <w:sz w:val="28"/>
          <w:szCs w:val="28"/>
        </w:rPr>
        <w:t xml:space="preserve">непосредственно при личном приеме Заявителя в </w:t>
      </w:r>
      <w:r w:rsidRPr="00827A81">
        <w:rPr>
          <w:iCs/>
          <w:sz w:val="28"/>
          <w:szCs w:val="28"/>
        </w:rPr>
        <w:t>администрации муниципального образования Домбаровский поссовет Домбаровского района Оренбургской области</w:t>
      </w:r>
      <w:r w:rsidR="001C5309" w:rsidRPr="00827A81">
        <w:rPr>
          <w:sz w:val="28"/>
          <w:szCs w:val="28"/>
        </w:rPr>
        <w:t xml:space="preserve"> или многофункциональном центре предоставления государственных и муниципальных услуг (далее соответственно – Уполномоченный орган, МФЦ);</w:t>
      </w:r>
    </w:p>
    <w:p w:rsidR="001C5309" w:rsidRPr="00827A81" w:rsidRDefault="00827A81" w:rsidP="00827A81">
      <w:pPr>
        <w:tabs>
          <w:tab w:val="left" w:pos="1160"/>
        </w:tabs>
        <w:kinsoku w:val="0"/>
        <w:overflowPunct w:val="0"/>
        <w:ind w:right="2"/>
        <w:contextualSpacing/>
        <w:jc w:val="both"/>
        <w:rPr>
          <w:sz w:val="28"/>
          <w:szCs w:val="28"/>
        </w:rPr>
      </w:pPr>
      <w:r>
        <w:rPr>
          <w:sz w:val="28"/>
          <w:szCs w:val="28"/>
        </w:rPr>
        <w:t xml:space="preserve">2) </w:t>
      </w:r>
      <w:r w:rsidR="001C5309" w:rsidRPr="00827A81">
        <w:rPr>
          <w:sz w:val="28"/>
          <w:szCs w:val="28"/>
        </w:rPr>
        <w:t>по телефону Уполномоченным органом или МФЦ;</w:t>
      </w:r>
    </w:p>
    <w:p w:rsidR="001C5309" w:rsidRPr="00827A81" w:rsidRDefault="00827A81" w:rsidP="00827A81">
      <w:pPr>
        <w:tabs>
          <w:tab w:val="left" w:pos="1160"/>
        </w:tabs>
        <w:kinsoku w:val="0"/>
        <w:overflowPunct w:val="0"/>
        <w:ind w:right="2"/>
        <w:contextualSpacing/>
        <w:jc w:val="both"/>
        <w:rPr>
          <w:sz w:val="28"/>
          <w:szCs w:val="28"/>
        </w:rPr>
      </w:pPr>
      <w:r>
        <w:rPr>
          <w:sz w:val="28"/>
          <w:szCs w:val="28"/>
        </w:rPr>
        <w:t>3)</w:t>
      </w:r>
      <w:r w:rsidR="001C5309" w:rsidRPr="00827A81">
        <w:rPr>
          <w:sz w:val="28"/>
          <w:szCs w:val="28"/>
        </w:rPr>
        <w:t xml:space="preserve"> письменно, в том числе посредством электронной почты, факсимильной</w:t>
      </w:r>
      <w:r>
        <w:rPr>
          <w:sz w:val="28"/>
          <w:szCs w:val="28"/>
        </w:rPr>
        <w:t xml:space="preserve"> </w:t>
      </w:r>
      <w:r w:rsidR="001C5309" w:rsidRPr="00827A81">
        <w:rPr>
          <w:sz w:val="28"/>
          <w:szCs w:val="28"/>
        </w:rPr>
        <w:t>связи;</w:t>
      </w:r>
    </w:p>
    <w:p w:rsidR="001C5309" w:rsidRPr="00827A81" w:rsidRDefault="00827A81" w:rsidP="00827A81">
      <w:pPr>
        <w:tabs>
          <w:tab w:val="left" w:pos="1160"/>
        </w:tabs>
        <w:kinsoku w:val="0"/>
        <w:overflowPunct w:val="0"/>
        <w:ind w:right="2"/>
        <w:contextualSpacing/>
        <w:jc w:val="both"/>
        <w:rPr>
          <w:sz w:val="28"/>
          <w:szCs w:val="28"/>
        </w:rPr>
      </w:pPr>
      <w:r>
        <w:rPr>
          <w:sz w:val="28"/>
          <w:szCs w:val="28"/>
        </w:rPr>
        <w:t>4)</w:t>
      </w:r>
      <w:r w:rsidR="001C5309" w:rsidRPr="00827A81">
        <w:rPr>
          <w:sz w:val="28"/>
          <w:szCs w:val="28"/>
        </w:rPr>
        <w:t>посредством размещения в открытой и доступной форме информации:</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а) в федеральной государственной информационной системе «Единый портал государственных и муниципальных услуг (функций)» </w:t>
      </w:r>
      <w:hyperlink r:id="rId9" w:history="1">
        <w:r w:rsidRPr="00827A81">
          <w:rPr>
            <w:sz w:val="28"/>
            <w:szCs w:val="28"/>
          </w:rPr>
          <w:t>(https://www.gosuslugi.ru/)</w:t>
        </w:r>
      </w:hyperlink>
      <w:r w:rsidRPr="00827A81">
        <w:rPr>
          <w:sz w:val="28"/>
          <w:szCs w:val="28"/>
        </w:rPr>
        <w:t xml:space="preserve"> (далее – Единый портал);</w:t>
      </w:r>
    </w:p>
    <w:p w:rsidR="001C5309" w:rsidRPr="00827A81" w:rsidRDefault="001C5309" w:rsidP="00827A81">
      <w:pPr>
        <w:pStyle w:val="a4"/>
        <w:tabs>
          <w:tab w:val="left" w:pos="1545"/>
          <w:tab w:val="left" w:pos="3521"/>
          <w:tab w:val="left" w:pos="4512"/>
          <w:tab w:val="left" w:pos="7052"/>
          <w:tab w:val="left" w:pos="9258"/>
        </w:tabs>
        <w:kinsoku w:val="0"/>
        <w:overflowPunct w:val="0"/>
        <w:ind w:left="0" w:right="2" w:firstLine="709"/>
        <w:contextualSpacing/>
        <w:jc w:val="both"/>
        <w:rPr>
          <w:iCs/>
          <w:sz w:val="28"/>
          <w:szCs w:val="28"/>
        </w:rPr>
      </w:pPr>
      <w:r w:rsidRPr="00827A81">
        <w:rPr>
          <w:sz w:val="28"/>
          <w:szCs w:val="28"/>
        </w:rPr>
        <w:t>б) на официальном сайте Уполномоченного органа в информационно-телекоммуникационной сети «Интернет»</w:t>
      </w:r>
      <w:r w:rsidR="00E46DBB">
        <w:rPr>
          <w:sz w:val="28"/>
          <w:szCs w:val="28"/>
        </w:rPr>
        <w:t xml:space="preserve"> </w:t>
      </w:r>
      <w:r w:rsidR="00E46DBB" w:rsidRPr="00E46DBB">
        <w:rPr>
          <w:sz w:val="28"/>
          <w:szCs w:val="28"/>
        </w:rPr>
        <w:t>https://www</w:t>
      </w:r>
      <w:r w:rsidR="00E46DBB">
        <w:rPr>
          <w:sz w:val="28"/>
          <w:szCs w:val="28"/>
        </w:rPr>
        <w:t>.</w:t>
      </w:r>
      <w:r w:rsidRPr="00827A81">
        <w:rPr>
          <w:sz w:val="28"/>
          <w:szCs w:val="28"/>
        </w:rPr>
        <w:t xml:space="preserve"> </w:t>
      </w:r>
      <w:proofErr w:type="spellStart"/>
      <w:r w:rsidR="00E46DBB" w:rsidRPr="0039633A">
        <w:rPr>
          <w:rFonts w:eastAsia="Calibri"/>
          <w:sz w:val="28"/>
          <w:szCs w:val="28"/>
          <w:lang w:val="en-US" w:eastAsia="en-US"/>
        </w:rPr>
        <w:t>possovet</w:t>
      </w:r>
      <w:proofErr w:type="spellEnd"/>
      <w:r w:rsidR="00E46DBB" w:rsidRPr="00E46DBB">
        <w:rPr>
          <w:rFonts w:eastAsia="Calibri"/>
          <w:sz w:val="28"/>
          <w:szCs w:val="28"/>
          <w:lang w:eastAsia="en-US"/>
        </w:rPr>
        <w:t>-</w:t>
      </w:r>
      <w:r w:rsidR="00E46DBB" w:rsidRPr="0039633A">
        <w:rPr>
          <w:rFonts w:eastAsia="Calibri"/>
          <w:sz w:val="28"/>
          <w:szCs w:val="28"/>
          <w:lang w:val="en-US" w:eastAsia="en-US"/>
        </w:rPr>
        <w:t>dm</w:t>
      </w:r>
      <w:r w:rsidR="00E46DBB" w:rsidRPr="00E46DBB">
        <w:rPr>
          <w:rFonts w:eastAsia="Calibri"/>
          <w:sz w:val="28"/>
          <w:szCs w:val="28"/>
          <w:lang w:eastAsia="en-US"/>
        </w:rPr>
        <w:t>.</w:t>
      </w:r>
      <w:proofErr w:type="spellStart"/>
      <w:r w:rsidR="00E46DBB" w:rsidRPr="0039633A">
        <w:rPr>
          <w:rFonts w:eastAsia="Calibri"/>
          <w:sz w:val="28"/>
          <w:szCs w:val="28"/>
          <w:lang w:val="en-US" w:eastAsia="en-US"/>
        </w:rPr>
        <w:t>ru</w:t>
      </w:r>
      <w:proofErr w:type="spellEnd"/>
      <w:r w:rsidR="00E46DBB">
        <w:rPr>
          <w:rFonts w:eastAsia="Calibri"/>
          <w:sz w:val="28"/>
          <w:szCs w:val="28"/>
          <w:lang w:eastAsia="en-US"/>
        </w:rPr>
        <w:t xml:space="preserve"> </w:t>
      </w:r>
      <w:r w:rsidRPr="00827A81">
        <w:rPr>
          <w:iCs/>
          <w:sz w:val="28"/>
          <w:szCs w:val="28"/>
        </w:rPr>
        <w:t>(далее – сеть «Интернет»)</w:t>
      </w:r>
      <w:r w:rsidRPr="00827A81">
        <w:rPr>
          <w:sz w:val="28"/>
          <w:szCs w:val="28"/>
        </w:rPr>
        <w:t>;</w:t>
      </w:r>
    </w:p>
    <w:p w:rsidR="001C5309" w:rsidRPr="00827A81" w:rsidRDefault="001C5309" w:rsidP="00827A81">
      <w:pPr>
        <w:pStyle w:val="a0"/>
        <w:numPr>
          <w:ilvl w:val="0"/>
          <w:numId w:val="8"/>
        </w:numPr>
        <w:tabs>
          <w:tab w:val="left" w:pos="1160"/>
          <w:tab w:val="left" w:pos="2893"/>
          <w:tab w:val="left" w:pos="4557"/>
          <w:tab w:val="left" w:pos="6288"/>
          <w:tab w:val="left" w:pos="6781"/>
          <w:tab w:val="left" w:pos="9130"/>
        </w:tabs>
        <w:kinsoku w:val="0"/>
        <w:overflowPunct w:val="0"/>
        <w:ind w:left="0" w:right="2" w:firstLine="709"/>
        <w:contextualSpacing/>
        <w:jc w:val="both"/>
        <w:rPr>
          <w:sz w:val="28"/>
          <w:szCs w:val="28"/>
        </w:rPr>
      </w:pPr>
      <w:r w:rsidRPr="00827A81">
        <w:rPr>
          <w:sz w:val="28"/>
          <w:szCs w:val="28"/>
        </w:rPr>
        <w:t>посредством размещения информации на информационных стендах Уполномоченного органа или МФЦ.</w:t>
      </w:r>
    </w:p>
    <w:p w:rsidR="001C5309" w:rsidRPr="00827A81" w:rsidRDefault="001C5309" w:rsidP="00827A81">
      <w:pPr>
        <w:pStyle w:val="a0"/>
        <w:tabs>
          <w:tab w:val="left" w:pos="1346"/>
        </w:tabs>
        <w:kinsoku w:val="0"/>
        <w:overflowPunct w:val="0"/>
        <w:ind w:left="0" w:right="2"/>
        <w:contextualSpacing/>
        <w:jc w:val="both"/>
        <w:rPr>
          <w:sz w:val="28"/>
          <w:szCs w:val="28"/>
        </w:rPr>
      </w:pPr>
      <w:r w:rsidRPr="00827A81">
        <w:rPr>
          <w:sz w:val="28"/>
          <w:szCs w:val="28"/>
        </w:rPr>
        <w:t>Информирование осуществляется по вопросам, касающимся:</w:t>
      </w:r>
    </w:p>
    <w:p w:rsidR="001C5309" w:rsidRPr="00827A81" w:rsidRDefault="001C5309" w:rsidP="00827A81">
      <w:pPr>
        <w:pStyle w:val="a4"/>
        <w:tabs>
          <w:tab w:val="left" w:pos="2446"/>
          <w:tab w:val="left" w:pos="3724"/>
          <w:tab w:val="left" w:pos="5343"/>
          <w:tab w:val="left" w:pos="5913"/>
          <w:tab w:val="left" w:pos="8257"/>
        </w:tabs>
        <w:kinsoku w:val="0"/>
        <w:overflowPunct w:val="0"/>
        <w:ind w:left="0" w:right="2" w:firstLine="709"/>
        <w:contextualSpacing/>
        <w:jc w:val="both"/>
        <w:rPr>
          <w:sz w:val="28"/>
          <w:szCs w:val="28"/>
        </w:rPr>
      </w:pPr>
      <w:r w:rsidRPr="00827A81">
        <w:rPr>
          <w:sz w:val="28"/>
          <w:szCs w:val="28"/>
        </w:rPr>
        <w:t xml:space="preserve">1) способов подачи заявления о предоставлении муниципальной </w:t>
      </w:r>
      <w:r w:rsidRPr="00827A81">
        <w:rPr>
          <w:sz w:val="28"/>
          <w:szCs w:val="28"/>
        </w:rPr>
        <w:lastRenderedPageBreak/>
        <w:t>услуги;</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2) адресов Уполномоченного органа и МФЦ, обращение в которые необходимо для предоставления муниципальной услуги;</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3) справочной информации о работе Уполномоченного органа (структурных подразделений Уполномоченного органа);</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4) документов, необходимых для предоставления муниципальной услуги;</w:t>
      </w:r>
    </w:p>
    <w:p w:rsidR="001C5309" w:rsidRPr="00827A81" w:rsidRDefault="001C5309" w:rsidP="00827A8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8"/>
          <w:szCs w:val="28"/>
        </w:rPr>
      </w:pPr>
      <w:r w:rsidRPr="00827A81">
        <w:rPr>
          <w:sz w:val="28"/>
          <w:szCs w:val="28"/>
        </w:rPr>
        <w:t xml:space="preserve">5) порядка и сроков предоставления муниципальной услуги; </w:t>
      </w:r>
    </w:p>
    <w:p w:rsidR="001C5309" w:rsidRPr="00827A81" w:rsidRDefault="001C5309" w:rsidP="00827A81">
      <w:pPr>
        <w:pStyle w:val="a4"/>
        <w:tabs>
          <w:tab w:val="left" w:pos="2224"/>
          <w:tab w:val="left" w:pos="3826"/>
          <w:tab w:val="left" w:pos="5260"/>
          <w:tab w:val="left" w:pos="5739"/>
          <w:tab w:val="left" w:pos="6624"/>
          <w:tab w:val="left" w:pos="8608"/>
          <w:tab w:val="left" w:pos="10135"/>
        </w:tabs>
        <w:kinsoku w:val="0"/>
        <w:overflowPunct w:val="0"/>
        <w:ind w:left="0" w:right="2" w:firstLine="709"/>
        <w:contextualSpacing/>
        <w:jc w:val="both"/>
        <w:rPr>
          <w:sz w:val="28"/>
          <w:szCs w:val="28"/>
        </w:rPr>
      </w:pPr>
      <w:r w:rsidRPr="00827A81">
        <w:rPr>
          <w:sz w:val="28"/>
          <w:szCs w:val="28"/>
        </w:rPr>
        <w:t>6) порядка получения сведений о ходе рассмотрения заявления о предоставлении муниципальной</w:t>
      </w:r>
      <w:r w:rsidR="00E46DBB">
        <w:rPr>
          <w:sz w:val="28"/>
          <w:szCs w:val="28"/>
        </w:rPr>
        <w:t xml:space="preserve"> </w:t>
      </w:r>
      <w:r w:rsidRPr="00827A81">
        <w:rPr>
          <w:sz w:val="28"/>
          <w:szCs w:val="28"/>
        </w:rPr>
        <w:t>услуги и о результатах предоставления муниципальной услуги;</w:t>
      </w:r>
    </w:p>
    <w:p w:rsidR="001C5309" w:rsidRPr="00827A81" w:rsidRDefault="001C5309" w:rsidP="00827A81">
      <w:pPr>
        <w:pStyle w:val="a4"/>
        <w:tabs>
          <w:tab w:val="left" w:pos="2160"/>
          <w:tab w:val="left" w:pos="3136"/>
          <w:tab w:val="left" w:pos="5123"/>
          <w:tab w:val="left" w:pos="5917"/>
          <w:tab w:val="left" w:pos="7288"/>
          <w:tab w:val="left" w:pos="8044"/>
        </w:tabs>
        <w:kinsoku w:val="0"/>
        <w:overflowPunct w:val="0"/>
        <w:ind w:left="0" w:right="2" w:firstLine="709"/>
        <w:contextualSpacing/>
        <w:jc w:val="both"/>
        <w:rPr>
          <w:sz w:val="28"/>
          <w:szCs w:val="28"/>
        </w:rPr>
      </w:pPr>
      <w:r w:rsidRPr="00827A81">
        <w:rPr>
          <w:sz w:val="28"/>
          <w:szCs w:val="28"/>
        </w:rPr>
        <w:t>7) порядка досудебного (внесудебного) обжалования действий (бездействия) должностных лиц, и принимаемых ими решений при предоставлении муниципальной</w:t>
      </w:r>
      <w:r w:rsidR="00E46DBB">
        <w:rPr>
          <w:sz w:val="28"/>
          <w:szCs w:val="28"/>
        </w:rPr>
        <w:t xml:space="preserve"> </w:t>
      </w:r>
      <w:r w:rsidRPr="00827A81">
        <w:rPr>
          <w:sz w:val="28"/>
          <w:szCs w:val="28"/>
        </w:rPr>
        <w:t>услуги.</w:t>
      </w:r>
    </w:p>
    <w:p w:rsidR="001C5309" w:rsidRPr="00827A81" w:rsidRDefault="001C5309" w:rsidP="00827A81">
      <w:pPr>
        <w:pStyle w:val="a4"/>
        <w:tabs>
          <w:tab w:val="left" w:pos="2476"/>
          <w:tab w:val="left" w:pos="4227"/>
          <w:tab w:val="left" w:pos="4758"/>
          <w:tab w:val="left" w:pos="6126"/>
          <w:tab w:val="left" w:pos="8257"/>
        </w:tabs>
        <w:kinsoku w:val="0"/>
        <w:overflowPunct w:val="0"/>
        <w:ind w:left="0" w:right="2" w:firstLine="709"/>
        <w:contextualSpacing/>
        <w:jc w:val="both"/>
        <w:rPr>
          <w:sz w:val="28"/>
          <w:szCs w:val="28"/>
        </w:rPr>
      </w:pPr>
      <w:r w:rsidRPr="00827A81">
        <w:rPr>
          <w:sz w:val="28"/>
          <w:szCs w:val="28"/>
        </w:rPr>
        <w:t>Получение информации по вопросам предоставления муниципальной услуги осуществляется бесплатно.</w:t>
      </w:r>
    </w:p>
    <w:p w:rsidR="001C5309" w:rsidRPr="00827A81" w:rsidRDefault="001C5309" w:rsidP="00827A81">
      <w:pPr>
        <w:pStyle w:val="a0"/>
        <w:tabs>
          <w:tab w:val="left" w:pos="1112"/>
          <w:tab w:val="left" w:pos="1346"/>
          <w:tab w:val="left" w:pos="3623"/>
          <w:tab w:val="left" w:pos="5908"/>
          <w:tab w:val="left" w:pos="9075"/>
        </w:tabs>
        <w:kinsoku w:val="0"/>
        <w:overflowPunct w:val="0"/>
        <w:ind w:left="0" w:right="2"/>
        <w:contextualSpacing/>
        <w:jc w:val="both"/>
        <w:rPr>
          <w:sz w:val="28"/>
          <w:szCs w:val="28"/>
        </w:rPr>
      </w:pPr>
      <w:r w:rsidRPr="00827A81">
        <w:rPr>
          <w:sz w:val="28"/>
          <w:szCs w:val="28"/>
        </w:rPr>
        <w:t xml:space="preserve">При устном обращении Заявителя (лично или по телефону) должностное лицо Уполномоченного органа, работник МФЦ, осуществляющий консультирование, подробно и в вежливой (корректной) форме информирует </w:t>
      </w:r>
      <w:proofErr w:type="gramStart"/>
      <w:r w:rsidRPr="00827A81">
        <w:rPr>
          <w:sz w:val="28"/>
          <w:szCs w:val="28"/>
        </w:rPr>
        <w:t>обратившихся</w:t>
      </w:r>
      <w:proofErr w:type="gramEnd"/>
      <w:r w:rsidRPr="00827A81">
        <w:rPr>
          <w:sz w:val="28"/>
          <w:szCs w:val="28"/>
        </w:rPr>
        <w:t xml:space="preserve"> по интересующим вопросам.</w:t>
      </w:r>
    </w:p>
    <w:p w:rsidR="001C5309" w:rsidRPr="00827A81" w:rsidRDefault="001C5309" w:rsidP="00827A81">
      <w:pPr>
        <w:pStyle w:val="a4"/>
        <w:tabs>
          <w:tab w:val="left" w:pos="1889"/>
          <w:tab w:val="left" w:pos="2424"/>
          <w:tab w:val="left" w:pos="4155"/>
          <w:tab w:val="left" w:pos="5225"/>
          <w:tab w:val="left" w:pos="6374"/>
          <w:tab w:val="left" w:pos="7977"/>
          <w:tab w:val="left" w:pos="8362"/>
          <w:tab w:val="left" w:pos="10135"/>
        </w:tabs>
        <w:kinsoku w:val="0"/>
        <w:overflowPunct w:val="0"/>
        <w:ind w:left="0" w:right="2" w:firstLine="709"/>
        <w:contextualSpacing/>
        <w:jc w:val="both"/>
        <w:rPr>
          <w:sz w:val="28"/>
          <w:szCs w:val="28"/>
        </w:rPr>
      </w:pPr>
      <w:r w:rsidRPr="00827A81">
        <w:rPr>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1) изложить обращение в письменной форме; </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2) назначить другое время для консультаций.</w:t>
      </w:r>
    </w:p>
    <w:p w:rsidR="001C5309" w:rsidRPr="00827A81" w:rsidRDefault="001C5309" w:rsidP="00827A81">
      <w:pPr>
        <w:pStyle w:val="a4"/>
        <w:tabs>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left="0" w:right="2" w:firstLine="709"/>
        <w:contextualSpacing/>
        <w:jc w:val="both"/>
        <w:rPr>
          <w:sz w:val="28"/>
          <w:szCs w:val="28"/>
        </w:rPr>
      </w:pPr>
      <w:r w:rsidRPr="00827A81">
        <w:rPr>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Продолжительность информирования по телефону не должно превышать10 минут.</w:t>
      </w:r>
    </w:p>
    <w:p w:rsidR="001C5309" w:rsidRPr="00827A81" w:rsidRDefault="001C5309" w:rsidP="00827A81">
      <w:pPr>
        <w:pStyle w:val="a4"/>
        <w:tabs>
          <w:tab w:val="left" w:pos="3273"/>
          <w:tab w:val="left" w:pos="5413"/>
          <w:tab w:val="left" w:pos="5794"/>
          <w:tab w:val="left" w:pos="7624"/>
          <w:tab w:val="left" w:pos="7996"/>
          <w:tab w:val="left" w:pos="9408"/>
        </w:tabs>
        <w:kinsoku w:val="0"/>
        <w:overflowPunct w:val="0"/>
        <w:ind w:left="0" w:right="2" w:firstLine="709"/>
        <w:contextualSpacing/>
        <w:jc w:val="both"/>
        <w:rPr>
          <w:sz w:val="28"/>
          <w:szCs w:val="28"/>
        </w:rPr>
      </w:pPr>
      <w:r w:rsidRPr="00827A81">
        <w:rPr>
          <w:sz w:val="28"/>
          <w:szCs w:val="28"/>
        </w:rPr>
        <w:t>Информирование осуществляется в соответствии с графиком приема граждан.</w:t>
      </w:r>
    </w:p>
    <w:p w:rsidR="001C5309" w:rsidRPr="00827A81" w:rsidRDefault="001C5309" w:rsidP="00827A81">
      <w:pPr>
        <w:pStyle w:val="a0"/>
        <w:tabs>
          <w:tab w:val="left" w:pos="1346"/>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contextualSpacing/>
        <w:jc w:val="both"/>
        <w:rPr>
          <w:sz w:val="28"/>
          <w:szCs w:val="28"/>
        </w:rPr>
      </w:pPr>
      <w:r w:rsidRPr="00827A81">
        <w:rPr>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связанным с предоставлением муниципальной услуги в порядке, установленном </w:t>
      </w:r>
      <w:r w:rsidRPr="00827A81">
        <w:rPr>
          <w:sz w:val="28"/>
          <w:szCs w:val="28"/>
        </w:rPr>
        <w:lastRenderedPageBreak/>
        <w:t>Федеральным законом</w:t>
      </w:r>
      <w:r w:rsidR="00E46DBB">
        <w:rPr>
          <w:sz w:val="28"/>
          <w:szCs w:val="28"/>
        </w:rPr>
        <w:t xml:space="preserve"> </w:t>
      </w:r>
      <w:r w:rsidRPr="00827A81">
        <w:rPr>
          <w:sz w:val="28"/>
          <w:szCs w:val="28"/>
        </w:rPr>
        <w:t>от 02.05.2006 № 59-ФЗ «О порядке рассмотрения обращений граждан Российской Федерации» (далее – Федеральный закон №59-ФЗ).</w:t>
      </w:r>
    </w:p>
    <w:p w:rsidR="001C5309" w:rsidRPr="00827A81" w:rsidRDefault="001C5309" w:rsidP="00827A81">
      <w:pPr>
        <w:pStyle w:val="a0"/>
        <w:tabs>
          <w:tab w:val="left" w:pos="1346"/>
          <w:tab w:val="left" w:pos="1980"/>
          <w:tab w:val="left" w:pos="2112"/>
          <w:tab w:val="left" w:pos="2608"/>
          <w:tab w:val="left" w:pos="3217"/>
          <w:tab w:val="left" w:pos="4466"/>
          <w:tab w:val="left" w:pos="4505"/>
          <w:tab w:val="left" w:pos="6376"/>
          <w:tab w:val="left" w:pos="6879"/>
          <w:tab w:val="left" w:pos="9327"/>
        </w:tabs>
        <w:kinsoku w:val="0"/>
        <w:overflowPunct w:val="0"/>
        <w:ind w:left="0" w:right="2"/>
        <w:contextualSpacing/>
        <w:jc w:val="both"/>
        <w:rPr>
          <w:sz w:val="28"/>
          <w:szCs w:val="28"/>
        </w:rPr>
      </w:pPr>
      <w:r w:rsidRPr="00827A81">
        <w:rPr>
          <w:sz w:val="28"/>
          <w:szCs w:val="28"/>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00E46DBB">
        <w:rPr>
          <w:sz w:val="28"/>
          <w:szCs w:val="28"/>
        </w:rPr>
        <w:t xml:space="preserve"> </w:t>
      </w:r>
      <w:r w:rsidRPr="00827A81">
        <w:rPr>
          <w:sz w:val="28"/>
          <w:szCs w:val="28"/>
        </w:rPr>
        <w:t>(функций)», утвержденным постановлением Правительства Российской Федерации от 24.10.2011№ 861.</w:t>
      </w:r>
    </w:p>
    <w:p w:rsidR="001C5309" w:rsidRPr="00827A81" w:rsidRDefault="001C5309" w:rsidP="00827A81">
      <w:pPr>
        <w:pStyle w:val="a4"/>
        <w:tabs>
          <w:tab w:val="left" w:pos="976"/>
          <w:tab w:val="left" w:pos="1992"/>
          <w:tab w:val="left" w:pos="3722"/>
          <w:tab w:val="left" w:pos="4168"/>
          <w:tab w:val="left" w:pos="6676"/>
          <w:tab w:val="left" w:pos="8705"/>
        </w:tabs>
        <w:kinsoku w:val="0"/>
        <w:overflowPunct w:val="0"/>
        <w:ind w:left="0" w:right="2" w:firstLine="709"/>
        <w:contextualSpacing/>
        <w:jc w:val="both"/>
        <w:rPr>
          <w:sz w:val="28"/>
          <w:szCs w:val="28"/>
        </w:rPr>
      </w:pPr>
      <w:proofErr w:type="gramStart"/>
      <w:r w:rsidRPr="00827A81">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C5309" w:rsidRPr="00827A81" w:rsidRDefault="001C5309" w:rsidP="00827A81">
      <w:pPr>
        <w:pStyle w:val="a0"/>
        <w:tabs>
          <w:tab w:val="left" w:pos="1346"/>
          <w:tab w:val="left" w:pos="2702"/>
          <w:tab w:val="left" w:pos="8205"/>
          <w:tab w:val="left" w:pos="8951"/>
        </w:tabs>
        <w:kinsoku w:val="0"/>
        <w:overflowPunct w:val="0"/>
        <w:ind w:left="0" w:right="2"/>
        <w:contextualSpacing/>
        <w:jc w:val="both"/>
        <w:rPr>
          <w:sz w:val="28"/>
          <w:szCs w:val="28"/>
        </w:rPr>
      </w:pPr>
      <w:r w:rsidRPr="00827A81">
        <w:rPr>
          <w:sz w:val="28"/>
          <w:szCs w:val="28"/>
        </w:rPr>
        <w:t>На официальном сайте Уполномоченного органа, на стендах в местах предоставления муниципальной услуги и в МФЦ размещается следующая справочная информация:</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МФЦ;</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б) справочные телефоны структурных подразделений Уполномоченного органа, ответственных за предоставление муниципальной услуги, в том числе номер </w:t>
      </w:r>
      <w:proofErr w:type="spellStart"/>
      <w:r w:rsidRPr="00827A81">
        <w:rPr>
          <w:sz w:val="28"/>
          <w:szCs w:val="28"/>
        </w:rPr>
        <w:t>телефона-автоинформатор</w:t>
      </w:r>
      <w:proofErr w:type="gramStart"/>
      <w:r w:rsidRPr="00827A81">
        <w:rPr>
          <w:sz w:val="28"/>
          <w:szCs w:val="28"/>
        </w:rPr>
        <w:t>а</w:t>
      </w:r>
      <w:proofErr w:type="spellEnd"/>
      <w:r w:rsidRPr="00827A81">
        <w:rPr>
          <w:sz w:val="28"/>
          <w:szCs w:val="28"/>
        </w:rPr>
        <w:t>(</w:t>
      </w:r>
      <w:proofErr w:type="gramEnd"/>
      <w:r w:rsidRPr="00827A81">
        <w:rPr>
          <w:sz w:val="28"/>
          <w:szCs w:val="28"/>
        </w:rPr>
        <w:t>при наличии);</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в) адрес официального сайта, а также электронной почты и</w:t>
      </w:r>
      <w:r w:rsidR="00E46DBB">
        <w:rPr>
          <w:sz w:val="28"/>
          <w:szCs w:val="28"/>
        </w:rPr>
        <w:t xml:space="preserve"> </w:t>
      </w:r>
      <w:r w:rsidRPr="00827A81">
        <w:rPr>
          <w:sz w:val="28"/>
          <w:szCs w:val="28"/>
        </w:rPr>
        <w:t>(или) формы обратной связи Уполномоченного органа в сет</w:t>
      </w:r>
      <w:proofErr w:type="gramStart"/>
      <w:r w:rsidRPr="00827A81">
        <w:rPr>
          <w:sz w:val="28"/>
          <w:szCs w:val="28"/>
        </w:rPr>
        <w:t>и«</w:t>
      </w:r>
      <w:proofErr w:type="gramEnd"/>
      <w:r w:rsidRPr="00827A81">
        <w:rPr>
          <w:sz w:val="28"/>
          <w:szCs w:val="28"/>
        </w:rPr>
        <w:t>Интернет».</w:t>
      </w:r>
    </w:p>
    <w:p w:rsidR="001C5309" w:rsidRPr="00827A81" w:rsidRDefault="001C5309" w:rsidP="00827A81">
      <w:pPr>
        <w:pStyle w:val="a0"/>
        <w:tabs>
          <w:tab w:val="left" w:pos="1486"/>
          <w:tab w:val="left" w:pos="1669"/>
          <w:tab w:val="left" w:pos="4420"/>
          <w:tab w:val="left" w:pos="5720"/>
          <w:tab w:val="left" w:pos="7934"/>
        </w:tabs>
        <w:kinsoku w:val="0"/>
        <w:overflowPunct w:val="0"/>
        <w:ind w:left="0" w:right="2"/>
        <w:contextualSpacing/>
        <w:jc w:val="both"/>
        <w:rPr>
          <w:sz w:val="28"/>
          <w:szCs w:val="28"/>
        </w:rPr>
      </w:pPr>
      <w:r w:rsidRPr="00827A81">
        <w:rPr>
          <w:sz w:val="28"/>
          <w:szCs w:val="28"/>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1C5309" w:rsidRPr="00827A81" w:rsidRDefault="001C5309" w:rsidP="00827A81">
      <w:pPr>
        <w:pStyle w:val="a0"/>
        <w:tabs>
          <w:tab w:val="left" w:pos="1486"/>
          <w:tab w:val="left" w:pos="3493"/>
          <w:tab w:val="left" w:pos="4154"/>
          <w:tab w:val="left" w:pos="6671"/>
          <w:tab w:val="left" w:pos="7984"/>
          <w:tab w:val="left" w:pos="8504"/>
        </w:tabs>
        <w:kinsoku w:val="0"/>
        <w:overflowPunct w:val="0"/>
        <w:ind w:left="0" w:right="2"/>
        <w:contextualSpacing/>
        <w:jc w:val="both"/>
        <w:rPr>
          <w:sz w:val="28"/>
          <w:szCs w:val="28"/>
        </w:rPr>
      </w:pPr>
      <w:r w:rsidRPr="00827A81">
        <w:rPr>
          <w:sz w:val="28"/>
          <w:szCs w:val="28"/>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1C5309" w:rsidRPr="00827A81" w:rsidRDefault="001C5309" w:rsidP="00827A81">
      <w:pPr>
        <w:pStyle w:val="a0"/>
        <w:tabs>
          <w:tab w:val="left" w:pos="1486"/>
          <w:tab w:val="left" w:pos="3493"/>
          <w:tab w:val="left" w:pos="4154"/>
          <w:tab w:val="left" w:pos="6671"/>
          <w:tab w:val="left" w:pos="7984"/>
          <w:tab w:val="left" w:pos="8504"/>
        </w:tabs>
        <w:kinsoku w:val="0"/>
        <w:overflowPunct w:val="0"/>
        <w:ind w:left="0" w:right="2"/>
        <w:contextualSpacing/>
        <w:jc w:val="both"/>
        <w:rPr>
          <w:sz w:val="28"/>
          <w:szCs w:val="28"/>
        </w:rPr>
      </w:pPr>
      <w:r w:rsidRPr="00827A81">
        <w:rPr>
          <w:sz w:val="28"/>
          <w:szCs w:val="28"/>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4. </w:t>
      </w:r>
      <w:proofErr w:type="gramStart"/>
      <w:r w:rsidRPr="00827A81">
        <w:rPr>
          <w:sz w:val="28"/>
          <w:szCs w:val="28"/>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w:t>
      </w:r>
      <w:r w:rsidRPr="00827A81">
        <w:rPr>
          <w:sz w:val="28"/>
          <w:szCs w:val="28"/>
        </w:rPr>
        <w:lastRenderedPageBreak/>
        <w:t>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roofErr w:type="gramEnd"/>
    </w:p>
    <w:p w:rsidR="001C5309" w:rsidRPr="00827A81" w:rsidRDefault="001C5309" w:rsidP="00827A81">
      <w:pPr>
        <w:pStyle w:val="a4"/>
        <w:kinsoku w:val="0"/>
        <w:overflowPunct w:val="0"/>
        <w:ind w:left="0" w:right="2" w:firstLine="709"/>
        <w:contextualSpacing/>
        <w:jc w:val="both"/>
        <w:rPr>
          <w:sz w:val="28"/>
          <w:szCs w:val="28"/>
        </w:rPr>
      </w:pPr>
    </w:p>
    <w:p w:rsidR="001C5309" w:rsidRPr="00827A81" w:rsidRDefault="001C5309" w:rsidP="00B929DC">
      <w:pPr>
        <w:pStyle w:val="Heading1"/>
        <w:kinsoku w:val="0"/>
        <w:overflowPunct w:val="0"/>
        <w:ind w:left="0" w:right="2" w:firstLine="709"/>
        <w:contextualSpacing/>
      </w:pPr>
      <w:bookmarkStart w:id="4" w:name="_Toc110269024"/>
      <w:r w:rsidRPr="00827A81">
        <w:t>II.</w:t>
      </w:r>
      <w:r w:rsidR="00E46DBB">
        <w:t xml:space="preserve"> </w:t>
      </w:r>
      <w:r w:rsidRPr="00827A81">
        <w:t>Стандарт предоставления муниципальной</w:t>
      </w:r>
      <w:r w:rsidR="00E46DBB">
        <w:t xml:space="preserve"> </w:t>
      </w:r>
      <w:r w:rsidRPr="00827A81">
        <w:t>услуги</w:t>
      </w:r>
      <w:bookmarkEnd w:id="4"/>
    </w:p>
    <w:p w:rsidR="001C5309" w:rsidRPr="00827A81" w:rsidRDefault="001C5309" w:rsidP="00E46DBB">
      <w:pPr>
        <w:pStyle w:val="Heading1"/>
        <w:kinsoku w:val="0"/>
        <w:overflowPunct w:val="0"/>
        <w:ind w:left="1066" w:right="2"/>
        <w:contextualSpacing/>
        <w:outlineLvl w:val="1"/>
      </w:pPr>
      <w:bookmarkStart w:id="5" w:name="_Toc110269025"/>
      <w:r w:rsidRPr="00827A81">
        <w:t>Наименование муниципальной</w:t>
      </w:r>
      <w:r w:rsidR="00E46DBB">
        <w:t xml:space="preserve"> </w:t>
      </w:r>
      <w:r w:rsidRPr="00827A81">
        <w:t>услуги</w:t>
      </w:r>
      <w:bookmarkEnd w:id="5"/>
    </w:p>
    <w:p w:rsidR="001C5309" w:rsidRPr="00827A81" w:rsidRDefault="001C5309" w:rsidP="00827A81">
      <w:pPr>
        <w:pStyle w:val="a0"/>
        <w:tabs>
          <w:tab w:val="left" w:pos="426"/>
          <w:tab w:val="left" w:pos="1346"/>
          <w:tab w:val="left" w:pos="2268"/>
        </w:tabs>
        <w:kinsoku w:val="0"/>
        <w:overflowPunct w:val="0"/>
        <w:ind w:left="0" w:right="2"/>
        <w:contextualSpacing/>
        <w:jc w:val="both"/>
        <w:rPr>
          <w:sz w:val="28"/>
          <w:szCs w:val="28"/>
        </w:rPr>
      </w:pPr>
      <w:r w:rsidRPr="00827A81">
        <w:rPr>
          <w:sz w:val="28"/>
          <w:szCs w:val="28"/>
        </w:rPr>
        <w:t>5.</w:t>
      </w:r>
      <w:r w:rsidRPr="00827A81">
        <w:rPr>
          <w:sz w:val="28"/>
          <w:szCs w:val="28"/>
        </w:rPr>
        <w:tab/>
        <w:t>Наименование муниципальной услуги – «Выдача разрешений на право вырубки зеленых насаждений».</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6.</w:t>
      </w:r>
      <w:r w:rsidRPr="00827A81">
        <w:rPr>
          <w:sz w:val="28"/>
          <w:szCs w:val="28"/>
        </w:rPr>
        <w:tab/>
        <w:t>Муниципальная услуга носит заявительный порядок обращения.</w:t>
      </w:r>
    </w:p>
    <w:p w:rsidR="001C5309" w:rsidRPr="00827A81" w:rsidRDefault="001C5309" w:rsidP="00827A81">
      <w:pPr>
        <w:pStyle w:val="a4"/>
        <w:kinsoku w:val="0"/>
        <w:overflowPunct w:val="0"/>
        <w:ind w:left="0" w:right="2" w:firstLine="709"/>
        <w:contextualSpacing/>
        <w:jc w:val="both"/>
        <w:rPr>
          <w:sz w:val="28"/>
          <w:szCs w:val="28"/>
        </w:rPr>
      </w:pPr>
    </w:p>
    <w:p w:rsidR="001C5309" w:rsidRPr="00B929DC" w:rsidRDefault="001C5309" w:rsidP="00B929DC">
      <w:pPr>
        <w:pStyle w:val="Heading1"/>
        <w:kinsoku w:val="0"/>
        <w:overflowPunct w:val="0"/>
        <w:ind w:left="709" w:right="2"/>
        <w:contextualSpacing/>
        <w:outlineLvl w:val="1"/>
        <w:rPr>
          <w:bCs w:val="0"/>
        </w:rPr>
      </w:pPr>
      <w:bookmarkStart w:id="6" w:name="_Toc110269026"/>
      <w:r w:rsidRPr="00827A81">
        <w:t>Наименование органа,</w:t>
      </w:r>
      <w:r w:rsidR="00E46DBB">
        <w:t xml:space="preserve"> </w:t>
      </w:r>
      <w:r w:rsidRPr="00827A81">
        <w:t xml:space="preserve">предоставляющего </w:t>
      </w:r>
      <w:r w:rsidRPr="00827A81">
        <w:rPr>
          <w:bCs w:val="0"/>
        </w:rPr>
        <w:t>муниципальную услугу</w:t>
      </w:r>
      <w:bookmarkEnd w:id="6"/>
    </w:p>
    <w:p w:rsidR="001C5309" w:rsidRPr="00827A81" w:rsidRDefault="001C5309" w:rsidP="00827A81">
      <w:pPr>
        <w:pStyle w:val="a4"/>
        <w:kinsoku w:val="0"/>
        <w:overflowPunct w:val="0"/>
        <w:ind w:left="0" w:right="2" w:firstLine="709"/>
        <w:jc w:val="both"/>
        <w:rPr>
          <w:sz w:val="28"/>
          <w:szCs w:val="28"/>
        </w:rPr>
      </w:pPr>
      <w:r w:rsidRPr="00827A81">
        <w:rPr>
          <w:sz w:val="28"/>
          <w:szCs w:val="28"/>
        </w:rPr>
        <w:t xml:space="preserve">7. Муниципальная услуга «Выдача разрешений на право вырубки зеленых насаждений» предоставляется органом местного самоуправления </w:t>
      </w:r>
      <w:r w:rsidR="00E46DBB">
        <w:rPr>
          <w:sz w:val="28"/>
          <w:szCs w:val="28"/>
        </w:rPr>
        <w:t>администрацией муниципального образования Домбаровский поссовет Домбаровского района Оренбургской области</w:t>
      </w:r>
      <w:r w:rsidRPr="00827A81">
        <w:rPr>
          <w:sz w:val="28"/>
          <w:szCs w:val="28"/>
        </w:rPr>
        <w:t>.</w:t>
      </w:r>
    </w:p>
    <w:p w:rsidR="001C5309" w:rsidRPr="00827A81" w:rsidRDefault="001C5309" w:rsidP="00827A81">
      <w:pPr>
        <w:pStyle w:val="a4"/>
        <w:kinsoku w:val="0"/>
        <w:overflowPunct w:val="0"/>
        <w:ind w:left="0" w:right="2" w:firstLine="709"/>
        <w:jc w:val="both"/>
        <w:rPr>
          <w:sz w:val="28"/>
          <w:szCs w:val="28"/>
        </w:rPr>
      </w:pPr>
      <w:r w:rsidRPr="00827A81">
        <w:rPr>
          <w:sz w:val="28"/>
          <w:szCs w:val="28"/>
        </w:rPr>
        <w:t>8.</w:t>
      </w:r>
      <w:r w:rsidRPr="00827A81">
        <w:rPr>
          <w:sz w:val="28"/>
          <w:szCs w:val="28"/>
        </w:rPr>
        <w:tab/>
        <w:t>При подаче заявления на оказание муниципальной услуги в МФЦ, должностные лица, осуществляющие прием документов,</w:t>
      </w:r>
      <w:r w:rsidR="00E46DBB">
        <w:rPr>
          <w:sz w:val="28"/>
          <w:szCs w:val="28"/>
        </w:rPr>
        <w:t xml:space="preserve"> </w:t>
      </w:r>
      <w:r w:rsidRPr="00827A81">
        <w:rPr>
          <w:sz w:val="28"/>
          <w:szCs w:val="28"/>
        </w:rPr>
        <w:t>имеют возможность принятия решения об отказе в приеме запроса и документов и (или) информации, необходимых для предоставления государственной услуги.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9.</w:t>
      </w:r>
      <w:r w:rsidRPr="00827A81">
        <w:rPr>
          <w:sz w:val="28"/>
          <w:szCs w:val="28"/>
        </w:rPr>
        <w:tab/>
      </w:r>
      <w:proofErr w:type="gramStart"/>
      <w:r w:rsidRPr="00827A81">
        <w:rPr>
          <w:sz w:val="28"/>
          <w:szCs w:val="28"/>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proofErr w:type="spellStart"/>
      <w:r w:rsidR="00B929DC" w:rsidRPr="0039633A">
        <w:rPr>
          <w:rFonts w:eastAsia="Calibri"/>
          <w:sz w:val="28"/>
          <w:szCs w:val="28"/>
          <w:lang w:val="en-US" w:eastAsia="en-US"/>
        </w:rPr>
        <w:t>possovet</w:t>
      </w:r>
      <w:proofErr w:type="spellEnd"/>
      <w:r w:rsidR="00B929DC" w:rsidRPr="00E46DBB">
        <w:rPr>
          <w:rFonts w:eastAsia="Calibri"/>
          <w:sz w:val="28"/>
          <w:szCs w:val="28"/>
          <w:lang w:eastAsia="en-US"/>
        </w:rPr>
        <w:t>-</w:t>
      </w:r>
      <w:r w:rsidR="00B929DC" w:rsidRPr="0039633A">
        <w:rPr>
          <w:rFonts w:eastAsia="Calibri"/>
          <w:sz w:val="28"/>
          <w:szCs w:val="28"/>
          <w:lang w:val="en-US" w:eastAsia="en-US"/>
        </w:rPr>
        <w:t>dm</w:t>
      </w:r>
      <w:r w:rsidR="00B929DC" w:rsidRPr="00E46DBB">
        <w:rPr>
          <w:rFonts w:eastAsia="Calibri"/>
          <w:sz w:val="28"/>
          <w:szCs w:val="28"/>
          <w:lang w:eastAsia="en-US"/>
        </w:rPr>
        <w:t>.</w:t>
      </w:r>
      <w:proofErr w:type="spellStart"/>
      <w:r w:rsidR="00B929DC" w:rsidRPr="0039633A">
        <w:rPr>
          <w:rFonts w:eastAsia="Calibri"/>
          <w:sz w:val="28"/>
          <w:szCs w:val="28"/>
          <w:lang w:val="en-US" w:eastAsia="en-US"/>
        </w:rPr>
        <w:t>ru</w:t>
      </w:r>
      <w:proofErr w:type="spellEnd"/>
      <w:r w:rsidRPr="00827A81">
        <w:rPr>
          <w:sz w:val="28"/>
          <w:szCs w:val="28"/>
        </w:rPr>
        <w:t>, в Реестре государственных (муниципальных) услуг (функций) Оренбургской области (далее - Реестр), а также в электронной форме через федеральную государственную информационную систему «Единый портал государственных и муниципальных услуг</w:t>
      </w:r>
      <w:proofErr w:type="gramEnd"/>
      <w:r w:rsidRPr="00827A81">
        <w:rPr>
          <w:sz w:val="28"/>
          <w:szCs w:val="28"/>
        </w:rPr>
        <w:t xml:space="preserve"> (функций)» (далее – Портал).</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10.</w:t>
      </w:r>
      <w:r w:rsidRPr="00827A81">
        <w:rPr>
          <w:sz w:val="28"/>
          <w:szCs w:val="28"/>
        </w:rPr>
        <w:tab/>
        <w:t>Справочная информация о местонахождении, графике работы, контактных телефонах МФЦ (при наличии соглашения о взаимодействии), органов местного самоуправления,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rsidR="001C5309" w:rsidRPr="00827A81" w:rsidRDefault="001C5309" w:rsidP="00827A81">
      <w:pPr>
        <w:pStyle w:val="a4"/>
        <w:kinsoku w:val="0"/>
        <w:overflowPunct w:val="0"/>
        <w:ind w:left="709" w:right="2"/>
        <w:jc w:val="both"/>
        <w:rPr>
          <w:sz w:val="28"/>
          <w:szCs w:val="28"/>
        </w:rPr>
      </w:pPr>
    </w:p>
    <w:p w:rsidR="001C5309" w:rsidRPr="00B929DC" w:rsidRDefault="001C5309" w:rsidP="00B929DC">
      <w:pPr>
        <w:pStyle w:val="Heading1"/>
        <w:kinsoku w:val="0"/>
        <w:overflowPunct w:val="0"/>
        <w:ind w:left="709" w:right="2"/>
        <w:outlineLvl w:val="1"/>
      </w:pPr>
      <w:bookmarkStart w:id="7" w:name="_Toc110269027"/>
      <w:r w:rsidRPr="00827A81">
        <w:t>Результат предоставления муниципальной услуги</w:t>
      </w:r>
      <w:bookmarkEnd w:id="7"/>
    </w:p>
    <w:p w:rsidR="001C5309" w:rsidRPr="00827A81" w:rsidRDefault="001C5309" w:rsidP="00827A81">
      <w:pPr>
        <w:pStyle w:val="a0"/>
        <w:tabs>
          <w:tab w:val="left" w:pos="1486"/>
        </w:tabs>
        <w:kinsoku w:val="0"/>
        <w:overflowPunct w:val="0"/>
        <w:ind w:left="0" w:right="2" w:firstLine="567"/>
        <w:jc w:val="both"/>
        <w:rPr>
          <w:sz w:val="28"/>
          <w:szCs w:val="28"/>
        </w:rPr>
      </w:pPr>
      <w:r w:rsidRPr="00827A81">
        <w:rPr>
          <w:sz w:val="28"/>
          <w:szCs w:val="28"/>
        </w:rPr>
        <w:t>11. Результатом предоставления муниципальной услуги является</w:t>
      </w:r>
      <w:r w:rsidR="00B929DC">
        <w:rPr>
          <w:sz w:val="28"/>
          <w:szCs w:val="28"/>
        </w:rPr>
        <w:t xml:space="preserve"> </w:t>
      </w:r>
      <w:r w:rsidRPr="00827A81">
        <w:rPr>
          <w:sz w:val="28"/>
          <w:szCs w:val="28"/>
        </w:rPr>
        <w:t>разрешение на право вырубки</w:t>
      </w:r>
      <w:r w:rsidR="00B929DC">
        <w:rPr>
          <w:sz w:val="28"/>
          <w:szCs w:val="28"/>
        </w:rPr>
        <w:t xml:space="preserve"> </w:t>
      </w:r>
      <w:r w:rsidRPr="00827A81">
        <w:rPr>
          <w:sz w:val="28"/>
          <w:szCs w:val="28"/>
        </w:rPr>
        <w:t>зеленых насаждений либо решение об отказе в выдаче разрешения.</w:t>
      </w:r>
    </w:p>
    <w:p w:rsidR="001C5309" w:rsidRPr="00827A81" w:rsidRDefault="001C5309" w:rsidP="00827A81">
      <w:pPr>
        <w:pStyle w:val="ConsPlusNormal"/>
        <w:jc w:val="both"/>
        <w:rPr>
          <w:rFonts w:ascii="Times New Roman" w:hAnsi="Times New Roman" w:cs="Times New Roman"/>
          <w:sz w:val="28"/>
          <w:szCs w:val="28"/>
        </w:rPr>
      </w:pPr>
      <w:r w:rsidRPr="00827A81">
        <w:rPr>
          <w:rFonts w:ascii="Times New Roman" w:hAnsi="Times New Roman" w:cs="Times New Roman"/>
          <w:sz w:val="28"/>
          <w:szCs w:val="28"/>
        </w:rPr>
        <w:tab/>
        <w:t>Разрешение на право вырубки зеленых насаждений оформляется по форме согласно Приложению №2 к настоящему Административному регламенту.</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xml:space="preserve">В случае принятия решения об отказе в предоставлении услуги указываются основания для отказа, информация, необходимая для </w:t>
      </w:r>
      <w:r w:rsidRPr="00827A81">
        <w:rPr>
          <w:rFonts w:ascii="Times New Roman" w:hAnsi="Times New Roman" w:cs="Times New Roman"/>
          <w:sz w:val="28"/>
          <w:szCs w:val="28"/>
        </w:rPr>
        <w:lastRenderedPageBreak/>
        <w:t>устранения причин отказа в предоставлении услуги, а также иная дополнительная информация при наличии.</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12.</w:t>
      </w:r>
      <w:r w:rsidRPr="00827A81">
        <w:rPr>
          <w:rFonts w:ascii="Times New Roman" w:hAnsi="Times New Roman" w:cs="Times New Roman"/>
          <w:sz w:val="28"/>
          <w:szCs w:val="28"/>
        </w:rPr>
        <w:tab/>
        <w:t>Результат предоставления муниципальной услуги в виде реестровой записи отсутствует.</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13.</w:t>
      </w:r>
      <w:r w:rsidRPr="00827A81">
        <w:rPr>
          <w:rFonts w:ascii="Times New Roman" w:hAnsi="Times New Roman" w:cs="Times New Roman"/>
          <w:sz w:val="28"/>
          <w:szCs w:val="28"/>
        </w:rPr>
        <w:tab/>
        <w:t>В случае предоставления муниципальной услуги в электронном виде используется государственная информац</w:t>
      </w:r>
      <w:r w:rsidR="00B929DC">
        <w:rPr>
          <w:rFonts w:ascii="Times New Roman" w:hAnsi="Times New Roman" w:cs="Times New Roman"/>
          <w:sz w:val="28"/>
          <w:szCs w:val="28"/>
        </w:rPr>
        <w:t>ионная система (при наличии)</w:t>
      </w:r>
      <w:r w:rsidRPr="00827A81">
        <w:rPr>
          <w:rFonts w:ascii="Times New Roman" w:hAnsi="Times New Roman" w:cs="Times New Roman"/>
          <w:sz w:val="28"/>
          <w:szCs w:val="28"/>
        </w:rPr>
        <w:t>.</w:t>
      </w:r>
    </w:p>
    <w:p w:rsidR="001C5309" w:rsidRPr="00B929DC" w:rsidRDefault="001C5309" w:rsidP="00827A81">
      <w:pPr>
        <w:pStyle w:val="ConsPlusNormal"/>
        <w:ind w:firstLine="567"/>
        <w:jc w:val="both"/>
        <w:rPr>
          <w:rFonts w:ascii="Times New Roman" w:hAnsi="Times New Roman" w:cs="Times New Roman"/>
          <w:sz w:val="24"/>
          <w:szCs w:val="24"/>
        </w:rPr>
      </w:pPr>
      <w:r w:rsidRPr="00827A81">
        <w:rPr>
          <w:rFonts w:ascii="Times New Roman" w:hAnsi="Times New Roman" w:cs="Times New Roman"/>
          <w:sz w:val="28"/>
          <w:szCs w:val="28"/>
        </w:rPr>
        <w:t xml:space="preserve">       </w:t>
      </w:r>
      <w:r w:rsidRPr="00B929DC">
        <w:rPr>
          <w:rFonts w:ascii="Times New Roman" w:hAnsi="Times New Roman" w:cs="Times New Roman"/>
          <w:sz w:val="24"/>
          <w:szCs w:val="24"/>
        </w:rPr>
        <w:t xml:space="preserve">(указать информационную систему) </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14.</w:t>
      </w:r>
      <w:r w:rsidRPr="00827A81">
        <w:rPr>
          <w:rFonts w:ascii="Times New Roman" w:hAnsi="Times New Roman" w:cs="Times New Roman"/>
          <w:sz w:val="28"/>
          <w:szCs w:val="28"/>
        </w:rPr>
        <w:tab/>
      </w:r>
      <w:bookmarkStart w:id="8" w:name="_Toc110269028"/>
      <w:r w:rsidRPr="00827A81">
        <w:rPr>
          <w:rFonts w:ascii="Times New Roman" w:hAnsi="Times New Roman" w:cs="Times New Roman"/>
          <w:sz w:val="28"/>
          <w:szCs w:val="28"/>
        </w:rPr>
        <w:t>Способы получения результата предоставления муниципальной услуги, в которых фиксируются факт получения заявителем результата предоставления муниципальной услуги:</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а) личное обращение в уполномоченный орган;</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б) через МФЦ;</w:t>
      </w:r>
      <w:r w:rsidRPr="00827A81">
        <w:rPr>
          <w:rFonts w:ascii="Times New Roman" w:hAnsi="Times New Roman" w:cs="Times New Roman"/>
          <w:sz w:val="28"/>
          <w:szCs w:val="28"/>
        </w:rPr>
        <w:tab/>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в) в электронной форме с использованием Портала.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15.</w:t>
      </w:r>
      <w:r w:rsidRPr="00827A81">
        <w:rPr>
          <w:rFonts w:ascii="Times New Roman" w:hAnsi="Times New Roman" w:cs="Times New Roman"/>
          <w:sz w:val="28"/>
          <w:szCs w:val="28"/>
        </w:rPr>
        <w:tab/>
        <w:t xml:space="preserve">Заявителю в качестве результата предоставления муниципальной услуги обеспечивается по его выбору возможность получения: </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а) электронного документа, подписанного уполномоч</w:t>
      </w:r>
      <w:r w:rsidR="00B929DC">
        <w:rPr>
          <w:rFonts w:ascii="Times New Roman" w:hAnsi="Times New Roman" w:cs="Times New Roman"/>
          <w:sz w:val="28"/>
          <w:szCs w:val="28"/>
        </w:rPr>
        <w:t>енным должностным лицом</w:t>
      </w:r>
      <w:r w:rsidRPr="00827A81">
        <w:rPr>
          <w:rFonts w:ascii="Times New Roman" w:hAnsi="Times New Roman" w:cs="Times New Roman"/>
          <w:sz w:val="28"/>
          <w:szCs w:val="28"/>
        </w:rPr>
        <w:t xml:space="preserve"> с использованием усиленной квалифицированной электронной подписи (далее – ЭП) (посредством Портала);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б) документа на бумажном носителе, подтверждающего содержание электронного документа при личном обращении в уполномоченный орган, в МФЦ (при наличии соглашения о взаимодействии).</w:t>
      </w:r>
    </w:p>
    <w:p w:rsidR="001C5309" w:rsidRPr="00827A81" w:rsidRDefault="001C5309" w:rsidP="00827A81">
      <w:pPr>
        <w:pStyle w:val="a0"/>
        <w:tabs>
          <w:tab w:val="left" w:pos="1486"/>
          <w:tab w:val="left" w:pos="10348"/>
        </w:tabs>
        <w:kinsoku w:val="0"/>
        <w:overflowPunct w:val="0"/>
        <w:ind w:left="0" w:right="2" w:firstLine="567"/>
        <w:jc w:val="both"/>
        <w:rPr>
          <w:sz w:val="28"/>
          <w:szCs w:val="28"/>
        </w:rPr>
      </w:pPr>
      <w:r w:rsidRPr="00827A81">
        <w:rPr>
          <w:sz w:val="28"/>
          <w:szCs w:val="28"/>
        </w:rPr>
        <w:t>16.</w:t>
      </w:r>
      <w:r w:rsidRPr="00827A81">
        <w:rPr>
          <w:sz w:val="28"/>
          <w:szCs w:val="28"/>
        </w:rPr>
        <w:tab/>
        <w:t>Заявителю предоставляется возможность сохранения электронного документа, являющегося результатом предоставления муниципальной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rsidR="001C5309" w:rsidRPr="00827A81" w:rsidRDefault="001C5309" w:rsidP="00827A81">
      <w:pPr>
        <w:pStyle w:val="a0"/>
        <w:tabs>
          <w:tab w:val="left" w:pos="1486"/>
          <w:tab w:val="left" w:pos="10348"/>
        </w:tabs>
        <w:kinsoku w:val="0"/>
        <w:overflowPunct w:val="0"/>
        <w:ind w:left="0" w:right="2" w:firstLine="567"/>
        <w:jc w:val="both"/>
        <w:rPr>
          <w:sz w:val="28"/>
          <w:szCs w:val="28"/>
        </w:rPr>
      </w:pPr>
    </w:p>
    <w:p w:rsidR="001C5309" w:rsidRPr="00B929DC" w:rsidRDefault="001C5309" w:rsidP="00B929DC">
      <w:pPr>
        <w:pStyle w:val="a0"/>
        <w:tabs>
          <w:tab w:val="left" w:pos="1486"/>
          <w:tab w:val="left" w:pos="10348"/>
        </w:tabs>
        <w:kinsoku w:val="0"/>
        <w:overflowPunct w:val="0"/>
        <w:ind w:left="0" w:right="2" w:firstLine="567"/>
        <w:jc w:val="center"/>
        <w:rPr>
          <w:b/>
          <w:bCs/>
          <w:sz w:val="28"/>
          <w:szCs w:val="28"/>
        </w:rPr>
      </w:pPr>
      <w:r w:rsidRPr="00827A81">
        <w:rPr>
          <w:b/>
          <w:sz w:val="28"/>
          <w:szCs w:val="28"/>
        </w:rPr>
        <w:t>Срок предоставления муниципальной услуги</w:t>
      </w:r>
      <w:bookmarkEnd w:id="8"/>
    </w:p>
    <w:p w:rsidR="001C5309" w:rsidRPr="00827A81" w:rsidRDefault="001C5309" w:rsidP="00827A81">
      <w:pPr>
        <w:pStyle w:val="a0"/>
        <w:kinsoku w:val="0"/>
        <w:overflowPunct w:val="0"/>
        <w:ind w:left="0" w:right="2" w:firstLine="567"/>
        <w:jc w:val="both"/>
        <w:rPr>
          <w:sz w:val="28"/>
          <w:szCs w:val="28"/>
        </w:rPr>
      </w:pPr>
      <w:r w:rsidRPr="00827A81">
        <w:rPr>
          <w:sz w:val="28"/>
          <w:szCs w:val="28"/>
        </w:rPr>
        <w:t>17.</w:t>
      </w:r>
      <w:r w:rsidRPr="00827A81">
        <w:rPr>
          <w:sz w:val="28"/>
          <w:szCs w:val="28"/>
        </w:rPr>
        <w:tab/>
        <w:t>Срок предоставления муниципальной услуги, в том числе с использованием Портала</w:t>
      </w:r>
      <w:r w:rsidR="00B929DC">
        <w:rPr>
          <w:sz w:val="28"/>
          <w:szCs w:val="28"/>
        </w:rPr>
        <w:t xml:space="preserve"> </w:t>
      </w:r>
      <w:r w:rsidRPr="00827A81">
        <w:rPr>
          <w:sz w:val="28"/>
          <w:szCs w:val="28"/>
        </w:rPr>
        <w:t xml:space="preserve">не может превышать 17 рабочих дней </w:t>
      </w:r>
      <w:proofErr w:type="gramStart"/>
      <w:r w:rsidRPr="00827A81">
        <w:rPr>
          <w:sz w:val="28"/>
          <w:szCs w:val="28"/>
        </w:rPr>
        <w:t>с даты регистрации</w:t>
      </w:r>
      <w:proofErr w:type="gramEnd"/>
      <w:r w:rsidRPr="00827A81">
        <w:rPr>
          <w:sz w:val="28"/>
          <w:szCs w:val="28"/>
        </w:rPr>
        <w:t xml:space="preserve"> заявления в уполномоченном органе, либо на Портале.</w:t>
      </w:r>
    </w:p>
    <w:p w:rsidR="001C5309" w:rsidRPr="00827A81" w:rsidRDefault="001C5309" w:rsidP="00827A81">
      <w:pPr>
        <w:pStyle w:val="a0"/>
        <w:kinsoku w:val="0"/>
        <w:overflowPunct w:val="0"/>
        <w:ind w:left="0" w:right="2" w:firstLine="567"/>
        <w:jc w:val="both"/>
        <w:rPr>
          <w:sz w:val="28"/>
          <w:szCs w:val="28"/>
        </w:rPr>
      </w:pPr>
      <w:r w:rsidRPr="00827A81">
        <w:rPr>
          <w:sz w:val="28"/>
          <w:szCs w:val="28"/>
        </w:rPr>
        <w:t>18.</w:t>
      </w:r>
      <w:r w:rsidRPr="00827A81">
        <w:rPr>
          <w:sz w:val="28"/>
          <w:szCs w:val="28"/>
        </w:rPr>
        <w:tab/>
        <w:t xml:space="preserve">Срок выдачи (направления) документов, являющихся результатом предоставления муниципальной услуги - не позднее срока, установленного </w:t>
      </w:r>
      <w:r w:rsidRPr="00827A81">
        <w:rPr>
          <w:rFonts w:eastAsia="Calibri"/>
          <w:sz w:val="28"/>
          <w:szCs w:val="28"/>
        </w:rPr>
        <w:t>пунктом 17 настоящего Административного регламента</w:t>
      </w:r>
      <w:r w:rsidRPr="00827A81">
        <w:rPr>
          <w:sz w:val="28"/>
          <w:szCs w:val="28"/>
        </w:rPr>
        <w:t>.</w:t>
      </w:r>
    </w:p>
    <w:p w:rsidR="001C5309" w:rsidRPr="00827A81" w:rsidRDefault="001C5309" w:rsidP="00827A81">
      <w:pPr>
        <w:pStyle w:val="a0"/>
        <w:kinsoku w:val="0"/>
        <w:overflowPunct w:val="0"/>
        <w:ind w:left="0" w:right="2" w:firstLine="567"/>
        <w:jc w:val="both"/>
        <w:rPr>
          <w:sz w:val="28"/>
          <w:szCs w:val="28"/>
        </w:rPr>
      </w:pPr>
      <w:r w:rsidRPr="00827A81">
        <w:rPr>
          <w:sz w:val="28"/>
          <w:szCs w:val="28"/>
        </w:rPr>
        <w:t>19.</w:t>
      </w:r>
      <w:r w:rsidRPr="00827A81">
        <w:rPr>
          <w:sz w:val="28"/>
          <w:szCs w:val="28"/>
        </w:rPr>
        <w:ta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1C5309" w:rsidRPr="00827A81" w:rsidRDefault="001C5309" w:rsidP="00827A81">
      <w:pPr>
        <w:pStyle w:val="a4"/>
        <w:kinsoku w:val="0"/>
        <w:overflowPunct w:val="0"/>
        <w:ind w:left="0" w:right="2" w:firstLine="567"/>
        <w:jc w:val="both"/>
        <w:rPr>
          <w:sz w:val="28"/>
          <w:szCs w:val="28"/>
        </w:rPr>
      </w:pPr>
    </w:p>
    <w:p w:rsidR="001C5309" w:rsidRPr="00B929DC" w:rsidRDefault="001C5309" w:rsidP="00B929DC">
      <w:pPr>
        <w:pStyle w:val="Heading1"/>
        <w:kinsoku w:val="0"/>
        <w:overflowPunct w:val="0"/>
        <w:ind w:left="0" w:right="2" w:firstLine="567"/>
        <w:outlineLvl w:val="1"/>
      </w:pPr>
      <w:bookmarkStart w:id="9" w:name="_Toc110269029"/>
      <w:r w:rsidRPr="00827A81">
        <w:rPr>
          <w:color w:val="000000"/>
          <w:shd w:val="clear" w:color="auto" w:fill="FFFFFF"/>
        </w:rPr>
        <w:t>Правовые основания для предоставления муниципальной услуги</w:t>
      </w:r>
      <w:bookmarkEnd w:id="9"/>
    </w:p>
    <w:p w:rsidR="001C5309" w:rsidRPr="00827A81" w:rsidRDefault="001C5309" w:rsidP="00827A81">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567"/>
        <w:jc w:val="both"/>
        <w:rPr>
          <w:sz w:val="28"/>
          <w:szCs w:val="28"/>
        </w:rPr>
      </w:pPr>
      <w:r w:rsidRPr="00827A81">
        <w:rPr>
          <w:sz w:val="28"/>
          <w:szCs w:val="28"/>
        </w:rPr>
        <w:t>20.Перечень нормативных правовых актов,</w:t>
      </w:r>
      <w:r w:rsidR="00B929DC">
        <w:rPr>
          <w:sz w:val="28"/>
          <w:szCs w:val="28"/>
        </w:rPr>
        <w:t xml:space="preserve"> </w:t>
      </w:r>
      <w:r w:rsidRPr="00827A81">
        <w:rPr>
          <w:sz w:val="28"/>
          <w:szCs w:val="28"/>
        </w:rPr>
        <w:t>регулирующих предоставление</w:t>
      </w:r>
      <w:r w:rsidR="00B929DC">
        <w:rPr>
          <w:sz w:val="28"/>
          <w:szCs w:val="28"/>
        </w:rPr>
        <w:t xml:space="preserve"> </w:t>
      </w:r>
      <w:r w:rsidRPr="00827A81">
        <w:rPr>
          <w:sz w:val="28"/>
          <w:szCs w:val="28"/>
        </w:rPr>
        <w:t>муниципальной</w:t>
      </w:r>
      <w:r w:rsidR="00B929DC">
        <w:rPr>
          <w:sz w:val="28"/>
          <w:szCs w:val="28"/>
        </w:rPr>
        <w:t xml:space="preserve"> </w:t>
      </w:r>
      <w:r w:rsidRPr="00827A81">
        <w:rPr>
          <w:sz w:val="28"/>
          <w:szCs w:val="28"/>
        </w:rPr>
        <w:t>услуги</w:t>
      </w:r>
      <w:r w:rsidR="00B929DC">
        <w:rPr>
          <w:sz w:val="28"/>
          <w:szCs w:val="28"/>
        </w:rPr>
        <w:t xml:space="preserve"> </w:t>
      </w:r>
      <w:r w:rsidRPr="00827A81">
        <w:rPr>
          <w:sz w:val="28"/>
          <w:szCs w:val="28"/>
        </w:rPr>
        <w:t>(с указанием их реквизитов и источников официального опубликования)</w:t>
      </w:r>
      <w:proofErr w:type="gramStart"/>
      <w:r w:rsidRPr="00827A81">
        <w:rPr>
          <w:sz w:val="28"/>
          <w:szCs w:val="28"/>
        </w:rPr>
        <w:t>,и</w:t>
      </w:r>
      <w:proofErr w:type="gramEnd"/>
      <w:r w:rsidRPr="00827A81">
        <w:rPr>
          <w:sz w:val="28"/>
          <w:szCs w:val="28"/>
        </w:rPr>
        <w:t xml:space="preserve">нформация о порядке досудебного (внесудебного) обжалования решений и действий (бездействия) </w:t>
      </w:r>
      <w:r w:rsidRPr="00827A81">
        <w:rPr>
          <w:sz w:val="28"/>
          <w:szCs w:val="28"/>
        </w:rPr>
        <w:lastRenderedPageBreak/>
        <w:t xml:space="preserve">органов, предоставляющих муниципальные услуги, а также их должностных лиц, муниципальных служащих, работников, размещены на официальном сайте органа местного самоуправления </w:t>
      </w:r>
      <w:proofErr w:type="spellStart"/>
      <w:r w:rsidR="00B929DC" w:rsidRPr="0039633A">
        <w:rPr>
          <w:rFonts w:eastAsia="Calibri"/>
          <w:sz w:val="28"/>
          <w:szCs w:val="28"/>
          <w:lang w:val="en-US" w:eastAsia="en-US"/>
        </w:rPr>
        <w:t>possovet</w:t>
      </w:r>
      <w:proofErr w:type="spellEnd"/>
      <w:r w:rsidR="00B929DC" w:rsidRPr="00E46DBB">
        <w:rPr>
          <w:rFonts w:eastAsia="Calibri"/>
          <w:sz w:val="28"/>
          <w:szCs w:val="28"/>
          <w:lang w:eastAsia="en-US"/>
        </w:rPr>
        <w:t>-</w:t>
      </w:r>
      <w:r w:rsidR="00B929DC" w:rsidRPr="0039633A">
        <w:rPr>
          <w:rFonts w:eastAsia="Calibri"/>
          <w:sz w:val="28"/>
          <w:szCs w:val="28"/>
          <w:lang w:val="en-US" w:eastAsia="en-US"/>
        </w:rPr>
        <w:t>dm</w:t>
      </w:r>
      <w:r w:rsidR="00B929DC" w:rsidRPr="00E46DBB">
        <w:rPr>
          <w:rFonts w:eastAsia="Calibri"/>
          <w:sz w:val="28"/>
          <w:szCs w:val="28"/>
          <w:lang w:eastAsia="en-US"/>
        </w:rPr>
        <w:t>.</w:t>
      </w:r>
      <w:proofErr w:type="spellStart"/>
      <w:r w:rsidR="00B929DC" w:rsidRPr="0039633A">
        <w:rPr>
          <w:rFonts w:eastAsia="Calibri"/>
          <w:sz w:val="28"/>
          <w:szCs w:val="28"/>
          <w:lang w:val="en-US" w:eastAsia="en-US"/>
        </w:rPr>
        <w:t>ru</w:t>
      </w:r>
      <w:proofErr w:type="spellEnd"/>
      <w:r w:rsidR="00B929DC">
        <w:rPr>
          <w:rFonts w:eastAsia="Calibri"/>
          <w:sz w:val="28"/>
          <w:szCs w:val="28"/>
          <w:lang w:eastAsia="en-US"/>
        </w:rPr>
        <w:t xml:space="preserve"> </w:t>
      </w:r>
      <w:r w:rsidRPr="00827A81">
        <w:rPr>
          <w:sz w:val="28"/>
          <w:szCs w:val="28"/>
        </w:rPr>
        <w:t xml:space="preserve"> в сети «Интернет» и на Портале.</w:t>
      </w:r>
    </w:p>
    <w:p w:rsidR="001C5309" w:rsidRPr="00827A81" w:rsidRDefault="001C5309" w:rsidP="00827A81">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0" w:right="2" w:firstLine="567"/>
        <w:jc w:val="both"/>
        <w:rPr>
          <w:sz w:val="28"/>
          <w:szCs w:val="28"/>
        </w:rPr>
      </w:pPr>
    </w:p>
    <w:p w:rsidR="001C5309" w:rsidRPr="00827A81" w:rsidRDefault="001C5309" w:rsidP="00B929DC">
      <w:pPr>
        <w:pStyle w:val="Heading1"/>
        <w:kinsoku w:val="0"/>
        <w:overflowPunct w:val="0"/>
        <w:ind w:left="0" w:right="2" w:firstLine="567"/>
        <w:outlineLvl w:val="1"/>
        <w:rPr>
          <w:color w:val="000000"/>
          <w:shd w:val="clear" w:color="auto" w:fill="FFFFFF"/>
        </w:rPr>
      </w:pPr>
      <w:bookmarkStart w:id="10" w:name="_Toc110269030"/>
      <w:r w:rsidRPr="00827A81">
        <w:rPr>
          <w:color w:val="000000"/>
          <w:shd w:val="clear" w:color="auto" w:fill="FFFFFF"/>
        </w:rPr>
        <w:t>Исчерпывающий перечень документов, необходимых для предоставления муниципальной услуги</w:t>
      </w:r>
      <w:bookmarkEnd w:id="10"/>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bookmarkStart w:id="11" w:name="_Toc110269031"/>
      <w:r w:rsidRPr="00827A81">
        <w:rPr>
          <w:b w:val="0"/>
          <w:color w:val="000000"/>
          <w:shd w:val="clear" w:color="auto" w:fill="FFFFFF"/>
        </w:rPr>
        <w:t>21.</w:t>
      </w:r>
      <w:r w:rsidRPr="00827A81">
        <w:rPr>
          <w:b w:val="0"/>
          <w:color w:val="000000"/>
          <w:shd w:val="clear" w:color="auto" w:fill="FFFFFF"/>
        </w:rPr>
        <w:tab/>
        <w:t>Для получения муниципальной услуги заявителю необходимо подать заявление и прилагаемые к нему документы в орган местного самоуправления любым из способов:</w:t>
      </w:r>
    </w:p>
    <w:p w:rsidR="001C5309" w:rsidRPr="00827A81" w:rsidRDefault="001C5309" w:rsidP="00827A81">
      <w:pPr>
        <w:pStyle w:val="Heading1"/>
        <w:kinsoku w:val="0"/>
        <w:overflowPunct w:val="0"/>
        <w:ind w:left="567" w:right="2"/>
        <w:jc w:val="both"/>
        <w:outlineLvl w:val="2"/>
        <w:rPr>
          <w:b w:val="0"/>
          <w:color w:val="000000"/>
          <w:shd w:val="clear" w:color="auto" w:fill="FFFFFF"/>
        </w:rPr>
      </w:pPr>
      <w:r w:rsidRPr="00827A81">
        <w:rPr>
          <w:b w:val="0"/>
          <w:color w:val="000000"/>
          <w:shd w:val="clear" w:color="auto" w:fill="FFFFFF"/>
        </w:rPr>
        <w:t xml:space="preserve">1) в электронной форме с использованием Портала;  </w:t>
      </w:r>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r w:rsidRPr="00827A81">
        <w:rPr>
          <w:b w:val="0"/>
          <w:color w:val="000000"/>
          <w:shd w:val="clear" w:color="auto" w:fill="FFFFFF"/>
        </w:rPr>
        <w:t>2) на бумажном носителе посредством личного обращения в Уполномоченный орган, в том числе через МФЦ (при наличии соглашения о взаимодействии</w:t>
      </w:r>
      <w:proofErr w:type="gramStart"/>
      <w:r w:rsidRPr="00827A81">
        <w:rPr>
          <w:b w:val="0"/>
          <w:color w:val="000000"/>
          <w:shd w:val="clear" w:color="auto" w:fill="FFFFFF"/>
        </w:rPr>
        <w:t>)</w:t>
      </w:r>
      <w:r w:rsidRPr="00827A81">
        <w:rPr>
          <w:b w:val="0"/>
        </w:rPr>
        <w:t>п</w:t>
      </w:r>
      <w:proofErr w:type="gramEnd"/>
      <w:r w:rsidRPr="00827A81">
        <w:rPr>
          <w:b w:val="0"/>
        </w:rPr>
        <w:t>о форме, приведенной в приложении № 1 к настоящему Административному регламенту</w:t>
      </w:r>
      <w:r w:rsidRPr="00827A81">
        <w:rPr>
          <w:b w:val="0"/>
          <w:color w:val="000000"/>
          <w:shd w:val="clear" w:color="auto" w:fill="FFFFFF"/>
        </w:rPr>
        <w:t>;</w:t>
      </w:r>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r w:rsidRPr="00827A81">
        <w:rPr>
          <w:b w:val="0"/>
          <w:color w:val="000000"/>
          <w:shd w:val="clear" w:color="auto" w:fill="FFFFFF"/>
        </w:rPr>
        <w:t>22.</w:t>
      </w:r>
      <w:r w:rsidRPr="00827A81">
        <w:rPr>
          <w:b w:val="0"/>
          <w:color w:val="000000"/>
          <w:shd w:val="clear" w:color="auto" w:fill="FFFFFF"/>
        </w:rPr>
        <w:tab/>
        <w:t xml:space="preserve">Заявление должно содержать сведения, позволяющие идентифицировать заявителя (представителя заявителя):  </w:t>
      </w:r>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proofErr w:type="gramStart"/>
      <w:r w:rsidRPr="00827A81">
        <w:rPr>
          <w:b w:val="0"/>
          <w:color w:val="000000"/>
          <w:shd w:val="clear" w:color="auto" w:fill="FFFFFF"/>
        </w:rPr>
        <w:t>а) для юридических лиц - полное наименования организации и организационно-правовой формы юридического лица), фамилия, имя, отчество (при наличии) руководителя или иного уполномоченного лица, документ, удостоверяющий личность, сведения о государственной регистрации юридического лица, контактная информация, позволяющая связаться с заявителем (далее – контактная информация);</w:t>
      </w:r>
      <w:proofErr w:type="gramEnd"/>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proofErr w:type="gramStart"/>
      <w:r w:rsidRPr="00827A81">
        <w:rPr>
          <w:b w:val="0"/>
          <w:color w:val="000000"/>
          <w:shd w:val="clear" w:color="auto" w:fill="FFFFFF"/>
        </w:rPr>
        <w:t xml:space="preserve">б) для индивидуальных предпринимателей - фамилия, имя, отчество (при наличии) физического лица, зарегистрированного в качестве индивидуального предпринимателя, документ, удостоверяющий личность, сведения о государственной регистрации индивидуального предпринимателя, контактная информация;          </w:t>
      </w:r>
      <w:proofErr w:type="gramEnd"/>
    </w:p>
    <w:p w:rsidR="001C5309" w:rsidRPr="00827A81" w:rsidRDefault="001C5309" w:rsidP="00827A81">
      <w:pPr>
        <w:pStyle w:val="Heading1"/>
        <w:kinsoku w:val="0"/>
        <w:overflowPunct w:val="0"/>
        <w:ind w:left="0" w:right="2" w:firstLine="567"/>
        <w:jc w:val="both"/>
        <w:outlineLvl w:val="2"/>
        <w:rPr>
          <w:b w:val="0"/>
          <w:color w:val="000000"/>
          <w:shd w:val="clear" w:color="auto" w:fill="FFFFFF"/>
        </w:rPr>
      </w:pPr>
      <w:r w:rsidRPr="00827A81">
        <w:rPr>
          <w:b w:val="0"/>
          <w:color w:val="000000"/>
          <w:shd w:val="clear" w:color="auto" w:fill="FFFFFF"/>
        </w:rPr>
        <w:t>в) для физических лиц - фамилия, имя, отчество (при наличии), номер основного документа, удостоверяющего личность, сведения о дате выдачи указанного документа и выдавшем его органе, дата и место рождения, идентификационный номер налогоплательщика (при наличии), адрес регистрации по месту жительства и (или) по месту пребывания, контактная информация.</w:t>
      </w:r>
    </w:p>
    <w:p w:rsidR="001C5309" w:rsidRPr="00827A81" w:rsidRDefault="001C5309" w:rsidP="00827A81">
      <w:pPr>
        <w:pStyle w:val="Heading1"/>
        <w:kinsoku w:val="0"/>
        <w:overflowPunct w:val="0"/>
        <w:ind w:left="0" w:right="2" w:firstLine="710"/>
        <w:jc w:val="both"/>
        <w:outlineLvl w:val="2"/>
        <w:rPr>
          <w:b w:val="0"/>
          <w:color w:val="000000"/>
          <w:shd w:val="clear" w:color="auto" w:fill="FFFFFF"/>
        </w:rPr>
      </w:pPr>
      <w:r w:rsidRPr="00827A81">
        <w:rPr>
          <w:b w:val="0"/>
          <w:color w:val="000000"/>
          <w:shd w:val="clear" w:color="auto" w:fill="FFFFFF"/>
        </w:rPr>
        <w:t>23.</w:t>
      </w:r>
      <w:r w:rsidRPr="00827A81">
        <w:rPr>
          <w:b w:val="0"/>
          <w:color w:val="000000"/>
          <w:shd w:val="clear" w:color="auto" w:fill="FFFFFF"/>
        </w:rPr>
        <w:tab/>
        <w:t>В случае подачи заявления о предоставлении муниципальной услуги через Портал заявителю необходимо пройти процедуры регистрации, идентификац</w:t>
      </w:r>
      <w:proofErr w:type="gramStart"/>
      <w:r w:rsidRPr="00827A81">
        <w:rPr>
          <w:b w:val="0"/>
          <w:color w:val="000000"/>
          <w:shd w:val="clear" w:color="auto" w:fill="FFFFFF"/>
        </w:rPr>
        <w:t>ии и ау</w:t>
      </w:r>
      <w:proofErr w:type="gramEnd"/>
      <w:r w:rsidRPr="00827A81">
        <w:rPr>
          <w:b w:val="0"/>
          <w:color w:val="000000"/>
          <w:shd w:val="clear" w:color="auto" w:fill="FFFFFF"/>
        </w:rPr>
        <w:t>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bookmarkEnd w:id="11"/>
    <w:p w:rsidR="001C5309" w:rsidRPr="00827A81" w:rsidRDefault="001C5309" w:rsidP="00827A81">
      <w:pPr>
        <w:pStyle w:val="a4"/>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left="0" w:right="2" w:firstLine="567"/>
        <w:jc w:val="both"/>
        <w:rPr>
          <w:sz w:val="28"/>
          <w:szCs w:val="28"/>
        </w:rPr>
      </w:pPr>
      <w:r w:rsidRPr="00827A81">
        <w:rPr>
          <w:sz w:val="28"/>
          <w:szCs w:val="28"/>
        </w:rPr>
        <w:t>Заявление направляется Заявителем или Представителем заявителя вместе с прикрепленными</w:t>
      </w:r>
      <w:r w:rsidR="00B929DC">
        <w:rPr>
          <w:sz w:val="28"/>
          <w:szCs w:val="28"/>
        </w:rPr>
        <w:t xml:space="preserve"> </w:t>
      </w:r>
      <w:r w:rsidRPr="00827A81">
        <w:rPr>
          <w:sz w:val="28"/>
          <w:szCs w:val="28"/>
        </w:rPr>
        <w:t>электронными документами,</w:t>
      </w:r>
      <w:r w:rsidR="00B929DC">
        <w:rPr>
          <w:sz w:val="28"/>
          <w:szCs w:val="28"/>
        </w:rPr>
        <w:t xml:space="preserve"> </w:t>
      </w:r>
      <w:r w:rsidRPr="00827A81">
        <w:rPr>
          <w:sz w:val="28"/>
          <w:szCs w:val="28"/>
        </w:rPr>
        <w:t>указанными в пункте</w:t>
      </w:r>
      <w:r w:rsidR="00B929DC">
        <w:rPr>
          <w:sz w:val="28"/>
          <w:szCs w:val="28"/>
        </w:rPr>
        <w:t xml:space="preserve"> </w:t>
      </w:r>
      <w:r w:rsidRPr="00827A81">
        <w:rPr>
          <w:sz w:val="28"/>
          <w:szCs w:val="28"/>
        </w:rPr>
        <w:t>26 настоящего Административного регламента.</w:t>
      </w:r>
      <w:r w:rsidR="00B929DC">
        <w:rPr>
          <w:sz w:val="28"/>
          <w:szCs w:val="28"/>
        </w:rPr>
        <w:t xml:space="preserve"> </w:t>
      </w:r>
      <w:proofErr w:type="gramStart"/>
      <w:r w:rsidRPr="00827A81">
        <w:rPr>
          <w:sz w:val="28"/>
          <w:szCs w:val="28"/>
        </w:rPr>
        <w:t xml:space="preserve">Заявление подписывается </w:t>
      </w:r>
      <w:r w:rsidRPr="00827A81">
        <w:rPr>
          <w:sz w:val="28"/>
          <w:szCs w:val="28"/>
        </w:rPr>
        <w:lastRenderedPageBreak/>
        <w:t>Заявителем или</w:t>
      </w:r>
      <w:r w:rsidR="00B929DC">
        <w:rPr>
          <w:sz w:val="28"/>
          <w:szCs w:val="28"/>
        </w:rPr>
        <w:t xml:space="preserve"> </w:t>
      </w:r>
      <w:r w:rsidRPr="00827A81">
        <w:rPr>
          <w:sz w:val="28"/>
          <w:szCs w:val="28"/>
        </w:rPr>
        <w:t>Представителем заявителя,</w:t>
      </w:r>
      <w:r w:rsidR="00B929DC">
        <w:rPr>
          <w:sz w:val="28"/>
          <w:szCs w:val="28"/>
        </w:rPr>
        <w:t xml:space="preserve"> </w:t>
      </w:r>
      <w:r w:rsidRPr="00827A81">
        <w:rPr>
          <w:sz w:val="28"/>
          <w:szCs w:val="28"/>
        </w:rPr>
        <w:t>уполномоченным на подписание такого Заявления,</w:t>
      </w:r>
      <w:r w:rsidR="00B929DC">
        <w:rPr>
          <w:sz w:val="28"/>
          <w:szCs w:val="28"/>
        </w:rPr>
        <w:t xml:space="preserve"> </w:t>
      </w:r>
      <w:r w:rsidRPr="00827A81">
        <w:rPr>
          <w:sz w:val="28"/>
          <w:szCs w:val="28"/>
        </w:rPr>
        <w:t>усиленной квалифицированной электронной подписью (далее – УКЭП),</w:t>
      </w:r>
      <w:r w:rsidR="00B929DC">
        <w:rPr>
          <w:sz w:val="28"/>
          <w:szCs w:val="28"/>
        </w:rPr>
        <w:t xml:space="preserve"> </w:t>
      </w:r>
      <w:r w:rsidRPr="00827A81">
        <w:rPr>
          <w:sz w:val="28"/>
          <w:szCs w:val="28"/>
        </w:rPr>
        <w:t>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w:t>
      </w:r>
      <w:r w:rsidR="00B929DC">
        <w:rPr>
          <w:sz w:val="28"/>
          <w:szCs w:val="28"/>
        </w:rPr>
        <w:t xml:space="preserve"> </w:t>
      </w:r>
      <w:r w:rsidRPr="00827A81">
        <w:rPr>
          <w:sz w:val="28"/>
          <w:szCs w:val="28"/>
        </w:rPr>
        <w:t>информационных систем,</w:t>
      </w:r>
      <w:r w:rsidR="00B929DC">
        <w:rPr>
          <w:sz w:val="28"/>
          <w:szCs w:val="28"/>
        </w:rPr>
        <w:t xml:space="preserve"> </w:t>
      </w:r>
      <w:r w:rsidRPr="00827A81">
        <w:rPr>
          <w:sz w:val="28"/>
          <w:szCs w:val="28"/>
        </w:rPr>
        <w:t>используемых для предоставления государственных и муниципальных услуг в электронной форме,</w:t>
      </w:r>
      <w:r w:rsidR="00B929DC">
        <w:rPr>
          <w:sz w:val="28"/>
          <w:szCs w:val="28"/>
        </w:rPr>
        <w:t xml:space="preserve"> </w:t>
      </w:r>
      <w:r w:rsidRPr="00827A81">
        <w:rPr>
          <w:sz w:val="28"/>
          <w:szCs w:val="28"/>
        </w:rPr>
        <w:t>которая создается и проверяется с использованием средств электронной подписи и средств удостоверяющего центра, имеющих</w:t>
      </w:r>
      <w:proofErr w:type="gramEnd"/>
      <w:r w:rsidRPr="00827A81">
        <w:rPr>
          <w:sz w:val="28"/>
          <w:szCs w:val="28"/>
        </w:rPr>
        <w:t xml:space="preserve"> подтверждение соответствия требованиям,</w:t>
      </w:r>
      <w:r w:rsidR="00B929DC">
        <w:rPr>
          <w:sz w:val="28"/>
          <w:szCs w:val="28"/>
        </w:rPr>
        <w:t xml:space="preserve"> </w:t>
      </w:r>
      <w:r w:rsidRPr="00827A81">
        <w:rPr>
          <w:sz w:val="28"/>
          <w:szCs w:val="28"/>
        </w:rPr>
        <w:t>установленным федеральным органом исполнительной власти в области обеспечения безопасности в соответствии с частью5статьи8Федерального закона</w:t>
      </w:r>
      <w:r w:rsidR="00B929DC">
        <w:rPr>
          <w:sz w:val="28"/>
          <w:szCs w:val="28"/>
        </w:rPr>
        <w:t xml:space="preserve"> </w:t>
      </w:r>
      <w:r w:rsidRPr="00827A81">
        <w:rPr>
          <w:sz w:val="28"/>
          <w:szCs w:val="28"/>
        </w:rPr>
        <w:t>от 06.04.2011 № 63-ФЗ «Об электронной подписи» (далее – Федеральный закон №63-ФЗ)</w:t>
      </w:r>
      <w:proofErr w:type="gramStart"/>
      <w:r w:rsidRPr="00827A81">
        <w:rPr>
          <w:sz w:val="28"/>
          <w:szCs w:val="28"/>
        </w:rPr>
        <w:t>,а</w:t>
      </w:r>
      <w:proofErr w:type="gramEnd"/>
      <w:r w:rsidRPr="00827A81">
        <w:rPr>
          <w:sz w:val="28"/>
          <w:szCs w:val="28"/>
        </w:rPr>
        <w:t xml:space="preserve"> также при наличии у владельца сертификата ключа проверки ключа простой электронной подписи,</w:t>
      </w:r>
      <w:r w:rsidR="00B929DC">
        <w:rPr>
          <w:sz w:val="28"/>
          <w:szCs w:val="28"/>
        </w:rPr>
        <w:t xml:space="preserve"> </w:t>
      </w:r>
      <w:r w:rsidRPr="00827A81">
        <w:rPr>
          <w:sz w:val="28"/>
          <w:szCs w:val="28"/>
        </w:rPr>
        <w:t>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r w:rsidR="00B929DC">
        <w:rPr>
          <w:sz w:val="28"/>
          <w:szCs w:val="28"/>
        </w:rPr>
        <w:t xml:space="preserve"> </w:t>
      </w:r>
      <w:r w:rsidRPr="00827A81">
        <w:rPr>
          <w:sz w:val="28"/>
          <w:szCs w:val="28"/>
        </w:rPr>
        <w:t>утвержденными постановлением Правительства Российской Федерации</w:t>
      </w:r>
      <w:r w:rsidR="00B929DC">
        <w:rPr>
          <w:sz w:val="28"/>
          <w:szCs w:val="28"/>
        </w:rPr>
        <w:t xml:space="preserve"> </w:t>
      </w:r>
      <w:r w:rsidRPr="00827A81">
        <w:rPr>
          <w:sz w:val="28"/>
          <w:szCs w:val="28"/>
        </w:rPr>
        <w:t>от 25.01.2013№ 33 «Об использовании простой электронной подписи при оказании государственных и муниципальных услуг»</w:t>
      </w:r>
      <w:proofErr w:type="gramStart"/>
      <w:r w:rsidRPr="00827A81">
        <w:rPr>
          <w:sz w:val="28"/>
          <w:szCs w:val="28"/>
        </w:rPr>
        <w:t>,в</w:t>
      </w:r>
      <w:proofErr w:type="gramEnd"/>
      <w:r w:rsidRPr="00827A81">
        <w:rPr>
          <w:sz w:val="28"/>
          <w:szCs w:val="28"/>
        </w:rPr>
        <w:t xml:space="preserve"> соответствии с Правилами определения видов электронной подписи,</w:t>
      </w:r>
      <w:r w:rsidR="00B929DC">
        <w:rPr>
          <w:sz w:val="28"/>
          <w:szCs w:val="28"/>
        </w:rPr>
        <w:t xml:space="preserve"> </w:t>
      </w:r>
      <w:r w:rsidRPr="00827A81">
        <w:rPr>
          <w:sz w:val="28"/>
          <w:szCs w:val="28"/>
        </w:rPr>
        <w:t>использование которых допускается при обращении за получением государственных и муниципальных услуг,</w:t>
      </w:r>
      <w:r w:rsidR="00B929DC">
        <w:rPr>
          <w:sz w:val="28"/>
          <w:szCs w:val="28"/>
        </w:rPr>
        <w:t xml:space="preserve"> </w:t>
      </w:r>
      <w:r w:rsidRPr="00827A81">
        <w:rPr>
          <w:sz w:val="28"/>
          <w:szCs w:val="28"/>
        </w:rPr>
        <w:t>утвержденных постановлением Правительства Российской Федерации от 25.06.2012№ 634 «О видах электронной подписи,</w:t>
      </w:r>
      <w:r w:rsidR="00B929DC">
        <w:rPr>
          <w:sz w:val="28"/>
          <w:szCs w:val="28"/>
        </w:rPr>
        <w:t xml:space="preserve"> </w:t>
      </w:r>
      <w:r w:rsidRPr="00827A81">
        <w:rPr>
          <w:sz w:val="28"/>
          <w:szCs w:val="28"/>
        </w:rPr>
        <w:t>использование которых допускается при</w:t>
      </w:r>
      <w:r w:rsidR="00B929DC">
        <w:rPr>
          <w:sz w:val="28"/>
          <w:szCs w:val="28"/>
        </w:rPr>
        <w:t xml:space="preserve"> </w:t>
      </w:r>
      <w:r w:rsidRPr="00827A81">
        <w:rPr>
          <w:sz w:val="28"/>
          <w:szCs w:val="28"/>
        </w:rPr>
        <w:t>обращении за получением государственных и муниципальных услуг».</w:t>
      </w:r>
    </w:p>
    <w:p w:rsidR="001C5309" w:rsidRPr="00827A81" w:rsidRDefault="001C5309" w:rsidP="00827A81">
      <w:pPr>
        <w:pStyle w:val="a4"/>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left="0" w:right="2" w:firstLine="567"/>
        <w:jc w:val="both"/>
        <w:rPr>
          <w:sz w:val="28"/>
          <w:szCs w:val="28"/>
        </w:rPr>
      </w:pPr>
      <w:r w:rsidRPr="00827A81">
        <w:rPr>
          <w:sz w:val="28"/>
          <w:szCs w:val="28"/>
        </w:rPr>
        <w:t>24.</w:t>
      </w:r>
      <w:r w:rsidRPr="00827A81">
        <w:rPr>
          <w:sz w:val="28"/>
          <w:szCs w:val="28"/>
        </w:rPr>
        <w:tab/>
      </w:r>
      <w:proofErr w:type="gramStart"/>
      <w:r w:rsidRPr="00827A81">
        <w:rPr>
          <w:sz w:val="28"/>
          <w:szCs w:val="28"/>
        </w:rPr>
        <w:t>В случае подачи заявления о предоставлении муниципальной услуги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827A81">
        <w:rPr>
          <w:sz w:val="28"/>
          <w:szCs w:val="28"/>
        </w:rPr>
        <w:t xml:space="preserve"> государственной власти субъектов Российской Федерации, органами местного самоуправления» Заявитель или Представитель заявителя представляет заявление о предоставлении муниципальной услуги по форме, приведенной в приложении №1 к настоящему Административному регламенту на бумажном носителе.</w:t>
      </w:r>
    </w:p>
    <w:p w:rsidR="001C5309" w:rsidRPr="00827A81" w:rsidRDefault="001C5309" w:rsidP="00827A81">
      <w:pPr>
        <w:pStyle w:val="Heading1"/>
        <w:kinsoku w:val="0"/>
        <w:overflowPunct w:val="0"/>
        <w:ind w:left="0" w:right="2" w:firstLine="567"/>
        <w:jc w:val="both"/>
        <w:outlineLvl w:val="9"/>
        <w:rPr>
          <w:b w:val="0"/>
        </w:rPr>
      </w:pPr>
      <w:r w:rsidRPr="00827A81">
        <w:rPr>
          <w:b w:val="0"/>
        </w:rPr>
        <w:t>25.</w:t>
      </w:r>
      <w:r w:rsidRPr="00827A81">
        <w:rPr>
          <w:b w:val="0"/>
        </w:rPr>
        <w:tab/>
        <w:t>Иные требования,</w:t>
      </w:r>
      <w:r w:rsidR="00B929DC">
        <w:rPr>
          <w:b w:val="0"/>
        </w:rPr>
        <w:t xml:space="preserve"> </w:t>
      </w:r>
      <w:r w:rsidRPr="00827A81">
        <w:rPr>
          <w:b w:val="0"/>
        </w:rPr>
        <w:t>в том числе учитывающие особенности предоставления муниципальной</w:t>
      </w:r>
      <w:r w:rsidR="00B929DC">
        <w:rPr>
          <w:b w:val="0"/>
        </w:rPr>
        <w:t xml:space="preserve"> </w:t>
      </w:r>
      <w:r w:rsidRPr="00827A81">
        <w:rPr>
          <w:b w:val="0"/>
        </w:rPr>
        <w:t>услуги в МФЦ</w:t>
      </w:r>
      <w:r w:rsidR="00B929DC">
        <w:rPr>
          <w:b w:val="0"/>
        </w:rPr>
        <w:t xml:space="preserve"> </w:t>
      </w:r>
      <w:r w:rsidRPr="00827A81">
        <w:rPr>
          <w:b w:val="0"/>
        </w:rPr>
        <w:t>и особенности предоставления муниципальной</w:t>
      </w:r>
      <w:r w:rsidR="00B929DC">
        <w:rPr>
          <w:b w:val="0"/>
        </w:rPr>
        <w:t xml:space="preserve"> </w:t>
      </w:r>
      <w:r w:rsidRPr="00827A81">
        <w:rPr>
          <w:b w:val="0"/>
        </w:rPr>
        <w:t>услуги в электронной форме.</w:t>
      </w:r>
    </w:p>
    <w:p w:rsidR="001C5309" w:rsidRPr="00827A81" w:rsidRDefault="001C5309" w:rsidP="00827A81">
      <w:pPr>
        <w:pStyle w:val="Heading1"/>
        <w:kinsoku w:val="0"/>
        <w:overflowPunct w:val="0"/>
        <w:ind w:left="0" w:right="2" w:firstLine="567"/>
        <w:jc w:val="both"/>
        <w:outlineLvl w:val="9"/>
        <w:rPr>
          <w:b w:val="0"/>
        </w:rPr>
      </w:pPr>
      <w:r w:rsidRPr="00827A81">
        <w:rPr>
          <w:b w:val="0"/>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w:t>
      </w:r>
      <w:r w:rsidRPr="00827A81">
        <w:rPr>
          <w:b w:val="0"/>
        </w:rPr>
        <w:lastRenderedPageBreak/>
        <w:t xml:space="preserve">от22.12.2012№ 1376 «Об утверждении </w:t>
      </w:r>
      <w:proofErr w:type="gramStart"/>
      <w:r w:rsidRPr="00827A81">
        <w:rPr>
          <w:b w:val="0"/>
        </w:rPr>
        <w:t>Правил организации деятельности многофункциональных центров предоставления государственных</w:t>
      </w:r>
      <w:proofErr w:type="gramEnd"/>
      <w:r w:rsidRPr="00827A81">
        <w:rPr>
          <w:b w:val="0"/>
        </w:rPr>
        <w:t xml:space="preserve"> и муниципальных услуг».</w:t>
      </w:r>
    </w:p>
    <w:p w:rsidR="001C5309" w:rsidRPr="00827A81" w:rsidRDefault="001C5309" w:rsidP="00827A81">
      <w:pPr>
        <w:pStyle w:val="a0"/>
        <w:tabs>
          <w:tab w:val="left" w:pos="0"/>
        </w:tabs>
        <w:kinsoku w:val="0"/>
        <w:overflowPunct w:val="0"/>
        <w:ind w:left="0" w:right="2" w:firstLine="0"/>
        <w:contextualSpacing/>
        <w:jc w:val="both"/>
        <w:rPr>
          <w:bCs/>
          <w:sz w:val="28"/>
          <w:szCs w:val="28"/>
        </w:rPr>
      </w:pPr>
      <w:r w:rsidRPr="00827A81">
        <w:rPr>
          <w:sz w:val="28"/>
          <w:szCs w:val="28"/>
        </w:rPr>
        <w:tab/>
        <w:t>26.</w:t>
      </w:r>
      <w:r w:rsidRPr="00827A81">
        <w:rPr>
          <w:sz w:val="28"/>
          <w:szCs w:val="28"/>
        </w:rPr>
        <w:tab/>
        <w:t>Документы,</w:t>
      </w:r>
      <w:r w:rsidR="00B929DC">
        <w:rPr>
          <w:sz w:val="28"/>
          <w:szCs w:val="28"/>
        </w:rPr>
        <w:t xml:space="preserve"> </w:t>
      </w:r>
      <w:r w:rsidRPr="00827A81">
        <w:rPr>
          <w:sz w:val="28"/>
          <w:szCs w:val="28"/>
        </w:rPr>
        <w:t>прилагаемые Заявителем к Заявлению,</w:t>
      </w:r>
      <w:r w:rsidR="00B929DC">
        <w:rPr>
          <w:sz w:val="28"/>
          <w:szCs w:val="28"/>
        </w:rPr>
        <w:t xml:space="preserve"> </w:t>
      </w:r>
      <w:r w:rsidRPr="00827A81">
        <w:rPr>
          <w:sz w:val="28"/>
          <w:szCs w:val="28"/>
        </w:rPr>
        <w:t>представляемые в электронной форме,</w:t>
      </w:r>
      <w:r w:rsidR="00B929DC">
        <w:rPr>
          <w:sz w:val="28"/>
          <w:szCs w:val="28"/>
        </w:rPr>
        <w:t xml:space="preserve"> </w:t>
      </w:r>
      <w:r w:rsidRPr="00827A81">
        <w:rPr>
          <w:sz w:val="28"/>
          <w:szCs w:val="28"/>
        </w:rPr>
        <w:t>направляются в следующих форматах:</w:t>
      </w:r>
    </w:p>
    <w:p w:rsidR="001C5309" w:rsidRPr="00827A81" w:rsidRDefault="001C5309" w:rsidP="00827A81">
      <w:pPr>
        <w:pStyle w:val="a0"/>
        <w:tabs>
          <w:tab w:val="left" w:pos="1346"/>
          <w:tab w:val="left" w:pos="4696"/>
          <w:tab w:val="left" w:pos="6385"/>
          <w:tab w:val="left" w:pos="6877"/>
          <w:tab w:val="left" w:pos="8502"/>
          <w:tab w:val="left" w:pos="8999"/>
        </w:tabs>
        <w:kinsoku w:val="0"/>
        <w:overflowPunct w:val="0"/>
        <w:ind w:left="0" w:right="2" w:firstLine="567"/>
        <w:contextualSpacing/>
        <w:jc w:val="both"/>
        <w:rPr>
          <w:bCs/>
          <w:sz w:val="28"/>
          <w:szCs w:val="28"/>
        </w:rPr>
      </w:pPr>
      <w:r w:rsidRPr="00827A81">
        <w:rPr>
          <w:bCs/>
          <w:sz w:val="28"/>
          <w:szCs w:val="28"/>
        </w:rPr>
        <w:t>1) </w:t>
      </w:r>
      <w:proofErr w:type="spellStart"/>
      <w:r w:rsidRPr="00827A81">
        <w:rPr>
          <w:bCs/>
          <w:sz w:val="28"/>
          <w:szCs w:val="28"/>
        </w:rPr>
        <w:t>xml</w:t>
      </w:r>
      <w:proofErr w:type="spellEnd"/>
      <w:r w:rsidRPr="00827A81">
        <w:rPr>
          <w:bCs/>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827A81">
        <w:rPr>
          <w:bCs/>
          <w:sz w:val="28"/>
          <w:szCs w:val="28"/>
        </w:rPr>
        <w:t>xml</w:t>
      </w:r>
      <w:proofErr w:type="spellEnd"/>
      <w:r w:rsidRPr="00827A81">
        <w:rPr>
          <w:bCs/>
          <w:sz w:val="28"/>
          <w:szCs w:val="28"/>
        </w:rPr>
        <w:t>;</w:t>
      </w:r>
    </w:p>
    <w:p w:rsidR="001C5309" w:rsidRPr="00827A81" w:rsidRDefault="001C5309" w:rsidP="00827A81">
      <w:pPr>
        <w:pStyle w:val="a0"/>
        <w:ind w:left="0" w:right="2" w:firstLine="567"/>
        <w:contextualSpacing/>
        <w:jc w:val="both"/>
        <w:rPr>
          <w:bCs/>
          <w:sz w:val="28"/>
          <w:szCs w:val="28"/>
        </w:rPr>
      </w:pPr>
      <w:r w:rsidRPr="00827A81">
        <w:rPr>
          <w:bCs/>
          <w:sz w:val="28"/>
          <w:szCs w:val="28"/>
        </w:rPr>
        <w:t>2) </w:t>
      </w:r>
      <w:proofErr w:type="spellStart"/>
      <w:r w:rsidRPr="00827A81">
        <w:rPr>
          <w:bCs/>
          <w:sz w:val="28"/>
          <w:szCs w:val="28"/>
        </w:rPr>
        <w:t>doc</w:t>
      </w:r>
      <w:proofErr w:type="spellEnd"/>
      <w:r w:rsidRPr="00827A81">
        <w:rPr>
          <w:bCs/>
          <w:sz w:val="28"/>
          <w:szCs w:val="28"/>
        </w:rPr>
        <w:t xml:space="preserve">, </w:t>
      </w:r>
      <w:proofErr w:type="spellStart"/>
      <w:r w:rsidRPr="00827A81">
        <w:rPr>
          <w:bCs/>
          <w:sz w:val="28"/>
          <w:szCs w:val="28"/>
        </w:rPr>
        <w:t>docx</w:t>
      </w:r>
      <w:proofErr w:type="spellEnd"/>
      <w:r w:rsidRPr="00827A81">
        <w:rPr>
          <w:bCs/>
          <w:sz w:val="28"/>
          <w:szCs w:val="28"/>
        </w:rPr>
        <w:t xml:space="preserve">, </w:t>
      </w:r>
      <w:proofErr w:type="spellStart"/>
      <w:r w:rsidRPr="00827A81">
        <w:rPr>
          <w:bCs/>
          <w:sz w:val="28"/>
          <w:szCs w:val="28"/>
        </w:rPr>
        <w:t>odt</w:t>
      </w:r>
      <w:proofErr w:type="spellEnd"/>
      <w:r w:rsidRPr="00827A81">
        <w:rPr>
          <w:bCs/>
          <w:sz w:val="28"/>
          <w:szCs w:val="28"/>
        </w:rPr>
        <w:t> – для документов с текстовым содержанием, не включающим формулы;</w:t>
      </w:r>
    </w:p>
    <w:p w:rsidR="001C5309" w:rsidRPr="00827A81" w:rsidRDefault="001C5309" w:rsidP="00827A81">
      <w:pPr>
        <w:ind w:right="2" w:firstLine="567"/>
        <w:contextualSpacing/>
        <w:jc w:val="both"/>
        <w:rPr>
          <w:bCs/>
          <w:sz w:val="28"/>
          <w:szCs w:val="28"/>
        </w:rPr>
      </w:pPr>
      <w:r w:rsidRPr="00827A81">
        <w:rPr>
          <w:bCs/>
          <w:sz w:val="28"/>
          <w:szCs w:val="28"/>
        </w:rPr>
        <w:t>3) </w:t>
      </w:r>
      <w:proofErr w:type="spellStart"/>
      <w:r w:rsidRPr="00827A81">
        <w:rPr>
          <w:bCs/>
          <w:sz w:val="28"/>
          <w:szCs w:val="28"/>
        </w:rPr>
        <w:t>pdf</w:t>
      </w:r>
      <w:proofErr w:type="spellEnd"/>
      <w:r w:rsidRPr="00827A81">
        <w:rPr>
          <w:bCs/>
          <w:sz w:val="28"/>
          <w:szCs w:val="28"/>
        </w:rPr>
        <w:t xml:space="preserve">, </w:t>
      </w:r>
      <w:proofErr w:type="spellStart"/>
      <w:r w:rsidRPr="00827A81">
        <w:rPr>
          <w:bCs/>
          <w:sz w:val="28"/>
          <w:szCs w:val="28"/>
        </w:rPr>
        <w:t>jpg</w:t>
      </w:r>
      <w:proofErr w:type="spellEnd"/>
      <w:r w:rsidRPr="00827A81">
        <w:rPr>
          <w:bCs/>
          <w:sz w:val="28"/>
          <w:szCs w:val="28"/>
        </w:rPr>
        <w:t xml:space="preserve">, </w:t>
      </w:r>
      <w:proofErr w:type="spellStart"/>
      <w:r w:rsidRPr="00827A81">
        <w:rPr>
          <w:bCs/>
          <w:sz w:val="28"/>
          <w:szCs w:val="28"/>
        </w:rPr>
        <w:t>jpeg</w:t>
      </w:r>
      <w:proofErr w:type="spellEnd"/>
      <w:r w:rsidRPr="00827A81">
        <w:rPr>
          <w:bCs/>
          <w:sz w:val="28"/>
          <w:szCs w:val="28"/>
        </w:rPr>
        <w:t xml:space="preserve">, </w:t>
      </w:r>
      <w:proofErr w:type="spellStart"/>
      <w:r w:rsidRPr="00827A81">
        <w:rPr>
          <w:bCs/>
          <w:sz w:val="28"/>
          <w:szCs w:val="28"/>
          <w:lang w:val="en-US"/>
        </w:rPr>
        <w:t>png</w:t>
      </w:r>
      <w:proofErr w:type="spellEnd"/>
      <w:r w:rsidRPr="00827A81">
        <w:rPr>
          <w:bCs/>
          <w:sz w:val="28"/>
          <w:szCs w:val="28"/>
        </w:rPr>
        <w:t xml:space="preserve">, </w:t>
      </w:r>
      <w:r w:rsidRPr="00827A81">
        <w:rPr>
          <w:bCs/>
          <w:sz w:val="28"/>
          <w:szCs w:val="28"/>
          <w:lang w:val="en-US"/>
        </w:rPr>
        <w:t>bmp</w:t>
      </w:r>
      <w:r w:rsidRPr="00827A81">
        <w:rPr>
          <w:bCs/>
          <w:sz w:val="28"/>
          <w:szCs w:val="28"/>
        </w:rPr>
        <w:t xml:space="preserve">, </w:t>
      </w:r>
      <w:r w:rsidRPr="00827A81">
        <w:rPr>
          <w:bCs/>
          <w:sz w:val="28"/>
          <w:szCs w:val="28"/>
          <w:lang w:val="en-US"/>
        </w:rPr>
        <w:t>tiff</w:t>
      </w:r>
      <w:r w:rsidRPr="00827A81">
        <w:rPr>
          <w:bCs/>
          <w:sz w:val="28"/>
          <w:szCs w:val="28"/>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C5309" w:rsidRPr="00827A81" w:rsidRDefault="001C5309" w:rsidP="00827A81">
      <w:pPr>
        <w:ind w:right="2" w:firstLine="567"/>
        <w:contextualSpacing/>
        <w:jc w:val="both"/>
        <w:rPr>
          <w:bCs/>
          <w:sz w:val="28"/>
          <w:szCs w:val="28"/>
        </w:rPr>
      </w:pPr>
      <w:r w:rsidRPr="00827A81">
        <w:rPr>
          <w:bCs/>
          <w:sz w:val="28"/>
          <w:szCs w:val="28"/>
        </w:rPr>
        <w:t>4) </w:t>
      </w:r>
      <w:r w:rsidRPr="00827A81">
        <w:rPr>
          <w:bCs/>
          <w:sz w:val="28"/>
          <w:szCs w:val="28"/>
          <w:lang w:val="en-US"/>
        </w:rPr>
        <w:t>zip</w:t>
      </w:r>
      <w:r w:rsidRPr="00827A81">
        <w:rPr>
          <w:bCs/>
          <w:sz w:val="28"/>
          <w:szCs w:val="28"/>
        </w:rPr>
        <w:t xml:space="preserve">, </w:t>
      </w:r>
      <w:proofErr w:type="spellStart"/>
      <w:r w:rsidRPr="00827A81">
        <w:rPr>
          <w:bCs/>
          <w:sz w:val="28"/>
          <w:szCs w:val="28"/>
          <w:lang w:val="en-US"/>
        </w:rPr>
        <w:t>rar</w:t>
      </w:r>
      <w:proofErr w:type="spellEnd"/>
      <w:r w:rsidRPr="00827A81">
        <w:rPr>
          <w:bCs/>
          <w:sz w:val="28"/>
          <w:szCs w:val="28"/>
        </w:rPr>
        <w:t> – для сжатых документов в один файл;</w:t>
      </w:r>
    </w:p>
    <w:p w:rsidR="001C5309" w:rsidRPr="00827A81" w:rsidRDefault="001C5309" w:rsidP="00827A81">
      <w:pPr>
        <w:ind w:right="2" w:firstLine="567"/>
        <w:contextualSpacing/>
        <w:jc w:val="both"/>
        <w:rPr>
          <w:bCs/>
          <w:sz w:val="28"/>
          <w:szCs w:val="28"/>
        </w:rPr>
      </w:pPr>
      <w:r w:rsidRPr="00827A81">
        <w:rPr>
          <w:bCs/>
          <w:sz w:val="28"/>
          <w:szCs w:val="28"/>
        </w:rPr>
        <w:t>5) </w:t>
      </w:r>
      <w:r w:rsidRPr="00827A81">
        <w:rPr>
          <w:bCs/>
          <w:sz w:val="28"/>
          <w:szCs w:val="28"/>
          <w:lang w:val="en-US"/>
        </w:rPr>
        <w:t>sig</w:t>
      </w:r>
      <w:r w:rsidRPr="00827A81">
        <w:rPr>
          <w:bCs/>
          <w:sz w:val="28"/>
          <w:szCs w:val="28"/>
        </w:rPr>
        <w:t> – для открепленной усиленной квалифицированной электронной подписи.</w:t>
      </w:r>
    </w:p>
    <w:p w:rsidR="001C5309" w:rsidRPr="00827A81" w:rsidRDefault="001C5309" w:rsidP="00827A81">
      <w:pPr>
        <w:pStyle w:val="a0"/>
        <w:tabs>
          <w:tab w:val="left" w:pos="0"/>
        </w:tabs>
        <w:kinsoku w:val="0"/>
        <w:overflowPunct w:val="0"/>
        <w:ind w:left="0" w:right="2" w:firstLine="0"/>
        <w:jc w:val="both"/>
        <w:rPr>
          <w:sz w:val="28"/>
          <w:szCs w:val="28"/>
        </w:rPr>
      </w:pPr>
      <w:r w:rsidRPr="00827A81">
        <w:rPr>
          <w:sz w:val="28"/>
          <w:szCs w:val="28"/>
        </w:rPr>
        <w:tab/>
        <w:t>27.</w:t>
      </w:r>
      <w:r w:rsidRPr="00827A81">
        <w:rPr>
          <w:sz w:val="28"/>
          <w:szCs w:val="28"/>
        </w:rPr>
        <w:tab/>
        <w:t>В случае если оригиналы документов,</w:t>
      </w:r>
      <w:r w:rsidR="00B929DC">
        <w:rPr>
          <w:sz w:val="28"/>
          <w:szCs w:val="28"/>
        </w:rPr>
        <w:t xml:space="preserve"> </w:t>
      </w:r>
      <w:r w:rsidRPr="00827A81">
        <w:rPr>
          <w:sz w:val="28"/>
          <w:szCs w:val="28"/>
        </w:rPr>
        <w:t>прилагаемых к Заявлению,</w:t>
      </w:r>
      <w:r w:rsidR="00B929DC">
        <w:rPr>
          <w:sz w:val="28"/>
          <w:szCs w:val="28"/>
        </w:rPr>
        <w:t xml:space="preserve"> </w:t>
      </w:r>
      <w:r w:rsidRPr="00827A81">
        <w:rPr>
          <w:sz w:val="28"/>
          <w:szCs w:val="28"/>
        </w:rPr>
        <w:t>выданы и подписаны Уполномоченным органом на бумажном носителе,</w:t>
      </w:r>
      <w:r w:rsidR="00B929DC">
        <w:rPr>
          <w:sz w:val="28"/>
          <w:szCs w:val="28"/>
        </w:rPr>
        <w:t xml:space="preserve"> </w:t>
      </w:r>
      <w:r w:rsidRPr="00827A81">
        <w:rPr>
          <w:sz w:val="28"/>
          <w:szCs w:val="28"/>
        </w:rPr>
        <w:t>допускается формирование таких документов,</w:t>
      </w:r>
      <w:r w:rsidR="00B929DC">
        <w:rPr>
          <w:sz w:val="28"/>
          <w:szCs w:val="28"/>
        </w:rPr>
        <w:t xml:space="preserve"> </w:t>
      </w:r>
      <w:r w:rsidRPr="00827A81">
        <w:rPr>
          <w:sz w:val="28"/>
          <w:szCs w:val="28"/>
        </w:rPr>
        <w:t>представляемых в электронной форме,</w:t>
      </w:r>
      <w:r w:rsidR="00B929DC">
        <w:rPr>
          <w:sz w:val="28"/>
          <w:szCs w:val="28"/>
        </w:rPr>
        <w:t xml:space="preserve"> </w:t>
      </w:r>
      <w:r w:rsidRPr="00827A81">
        <w:rPr>
          <w:sz w:val="28"/>
          <w:szCs w:val="28"/>
        </w:rPr>
        <w:t>путем сканирования непосредственно с оригинала документ</w:t>
      </w:r>
      <w:proofErr w:type="gramStart"/>
      <w:r w:rsidRPr="00827A81">
        <w:rPr>
          <w:sz w:val="28"/>
          <w:szCs w:val="28"/>
        </w:rPr>
        <w:t>а(</w:t>
      </w:r>
      <w:proofErr w:type="gramEnd"/>
      <w:r w:rsidRPr="00827A81">
        <w:rPr>
          <w:sz w:val="28"/>
          <w:szCs w:val="28"/>
        </w:rPr>
        <w:t xml:space="preserve">использование копий не допускается), которое осуществляется с сохранением ориентации оригинала документа в разрешении300 - 500 </w:t>
      </w:r>
      <w:proofErr w:type="spellStart"/>
      <w:r w:rsidRPr="00827A81">
        <w:rPr>
          <w:sz w:val="28"/>
          <w:szCs w:val="28"/>
        </w:rPr>
        <w:t>dpi</w:t>
      </w:r>
      <w:proofErr w:type="spellEnd"/>
      <w:r w:rsidRPr="00827A81">
        <w:rPr>
          <w:sz w:val="28"/>
          <w:szCs w:val="28"/>
        </w:rPr>
        <w:t xml:space="preserve"> (масштаб1:1)и всех аутентичных признаков подлинности(графической подписи лица,</w:t>
      </w:r>
      <w:r w:rsidR="00B929DC">
        <w:rPr>
          <w:sz w:val="28"/>
          <w:szCs w:val="28"/>
        </w:rPr>
        <w:t xml:space="preserve"> </w:t>
      </w:r>
      <w:r w:rsidRPr="00827A81">
        <w:rPr>
          <w:sz w:val="28"/>
          <w:szCs w:val="28"/>
        </w:rPr>
        <w:t>печати,</w:t>
      </w:r>
      <w:r w:rsidR="00B929DC">
        <w:rPr>
          <w:sz w:val="28"/>
          <w:szCs w:val="28"/>
        </w:rPr>
        <w:t xml:space="preserve"> </w:t>
      </w:r>
      <w:r w:rsidRPr="00827A81">
        <w:rPr>
          <w:sz w:val="28"/>
          <w:szCs w:val="28"/>
        </w:rPr>
        <w:t>углового штампа бланка),</w:t>
      </w:r>
      <w:r w:rsidR="00B929DC">
        <w:rPr>
          <w:sz w:val="28"/>
          <w:szCs w:val="28"/>
        </w:rPr>
        <w:t xml:space="preserve"> </w:t>
      </w:r>
      <w:r w:rsidRPr="00827A81">
        <w:rPr>
          <w:sz w:val="28"/>
          <w:szCs w:val="28"/>
        </w:rPr>
        <w:t>с использованием следующих режимов:</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«черно-белый» (при отсутствии в документе графических изображений и</w:t>
      </w:r>
      <w:r w:rsidR="00B929DC">
        <w:rPr>
          <w:sz w:val="28"/>
          <w:szCs w:val="28"/>
        </w:rPr>
        <w:t xml:space="preserve"> </w:t>
      </w:r>
      <w:r w:rsidRPr="00827A81">
        <w:rPr>
          <w:sz w:val="28"/>
          <w:szCs w:val="28"/>
        </w:rPr>
        <w:t>(или</w:t>
      </w:r>
      <w:proofErr w:type="gramStart"/>
      <w:r w:rsidRPr="00827A81">
        <w:rPr>
          <w:sz w:val="28"/>
          <w:szCs w:val="28"/>
        </w:rPr>
        <w:t>)ц</w:t>
      </w:r>
      <w:proofErr w:type="gramEnd"/>
      <w:r w:rsidRPr="00827A81">
        <w:rPr>
          <w:sz w:val="28"/>
          <w:szCs w:val="28"/>
        </w:rPr>
        <w:t>ветного текста);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«оттенки серого» (при наличии в документе графических изображений, отличных от цветного графического изображения);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«цветно</w:t>
      </w:r>
      <w:proofErr w:type="gramStart"/>
      <w:r w:rsidRPr="00827A81">
        <w:rPr>
          <w:sz w:val="28"/>
          <w:szCs w:val="28"/>
        </w:rPr>
        <w:t>й»</w:t>
      </w:r>
      <w:proofErr w:type="gramEnd"/>
      <w:r w:rsidRPr="00827A81">
        <w:rPr>
          <w:sz w:val="28"/>
          <w:szCs w:val="28"/>
        </w:rPr>
        <w:t>или«режим полной цветопередачи» (при наличии в документе цветных графических изображений либо цветного текста).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 xml:space="preserve">Количество файлов должно соответствовать количеству документов, каждый из которых содержит текстовую </w:t>
      </w:r>
      <w:proofErr w:type="gramStart"/>
      <w:r w:rsidRPr="00827A81">
        <w:rPr>
          <w:sz w:val="28"/>
          <w:szCs w:val="28"/>
        </w:rPr>
        <w:t>и(</w:t>
      </w:r>
      <w:proofErr w:type="gramEnd"/>
      <w:r w:rsidRPr="00827A81">
        <w:rPr>
          <w:sz w:val="28"/>
          <w:szCs w:val="28"/>
        </w:rPr>
        <w:t>или)графическую информацию.</w:t>
      </w:r>
    </w:p>
    <w:p w:rsidR="001C5309" w:rsidRPr="00827A81" w:rsidRDefault="001C5309" w:rsidP="00827A81">
      <w:pPr>
        <w:pStyle w:val="a0"/>
        <w:tabs>
          <w:tab w:val="left" w:pos="0"/>
        </w:tabs>
        <w:kinsoku w:val="0"/>
        <w:overflowPunct w:val="0"/>
        <w:ind w:left="0" w:right="2" w:firstLine="568"/>
        <w:jc w:val="both"/>
        <w:outlineLvl w:val="2"/>
        <w:rPr>
          <w:sz w:val="28"/>
          <w:szCs w:val="28"/>
        </w:rPr>
      </w:pPr>
      <w:bookmarkStart w:id="12" w:name="_Toc110269032"/>
      <w:r w:rsidRPr="00827A81">
        <w:rPr>
          <w:sz w:val="28"/>
          <w:szCs w:val="28"/>
        </w:rPr>
        <w:t>28.</w:t>
      </w:r>
      <w:r w:rsidRPr="00827A81">
        <w:rPr>
          <w:sz w:val="28"/>
          <w:szCs w:val="28"/>
        </w:rPr>
        <w:tab/>
        <w:t>Документы,</w:t>
      </w:r>
      <w:r w:rsidR="00B929DC">
        <w:rPr>
          <w:sz w:val="28"/>
          <w:szCs w:val="28"/>
        </w:rPr>
        <w:t xml:space="preserve"> </w:t>
      </w:r>
      <w:r w:rsidRPr="00827A81">
        <w:rPr>
          <w:sz w:val="28"/>
          <w:szCs w:val="28"/>
        </w:rPr>
        <w:t>прилагаемые Заявителем к Заявлению,</w:t>
      </w:r>
      <w:r w:rsidR="00B929DC">
        <w:rPr>
          <w:sz w:val="28"/>
          <w:szCs w:val="28"/>
        </w:rPr>
        <w:t xml:space="preserve"> </w:t>
      </w:r>
      <w:r w:rsidRPr="00827A81">
        <w:rPr>
          <w:sz w:val="28"/>
          <w:szCs w:val="28"/>
        </w:rPr>
        <w:t>направленные в электронной форме,</w:t>
      </w:r>
      <w:r w:rsidR="00B929DC">
        <w:rPr>
          <w:sz w:val="28"/>
          <w:szCs w:val="28"/>
        </w:rPr>
        <w:t xml:space="preserve"> </w:t>
      </w:r>
      <w:r w:rsidRPr="00827A81">
        <w:rPr>
          <w:sz w:val="28"/>
          <w:szCs w:val="28"/>
        </w:rPr>
        <w:t>должны обеспечивать возможность идентифицировать документ и количество листов в документе.</w:t>
      </w:r>
      <w:bookmarkEnd w:id="12"/>
    </w:p>
    <w:p w:rsidR="001C5309" w:rsidRPr="00827A81" w:rsidRDefault="001C5309" w:rsidP="00827A81">
      <w:pPr>
        <w:pStyle w:val="a0"/>
        <w:tabs>
          <w:tab w:val="left" w:pos="0"/>
        </w:tabs>
        <w:kinsoku w:val="0"/>
        <w:overflowPunct w:val="0"/>
        <w:ind w:left="0" w:right="2" w:firstLine="568"/>
        <w:jc w:val="both"/>
        <w:outlineLvl w:val="2"/>
        <w:rPr>
          <w:sz w:val="28"/>
          <w:szCs w:val="28"/>
        </w:rPr>
      </w:pPr>
      <w:bookmarkStart w:id="13" w:name="_Toc110269033"/>
      <w:r w:rsidRPr="00827A81">
        <w:rPr>
          <w:sz w:val="28"/>
          <w:szCs w:val="28"/>
        </w:rPr>
        <w:t>29.</w:t>
      </w:r>
      <w:r w:rsidRPr="00827A81">
        <w:rPr>
          <w:sz w:val="28"/>
          <w:szCs w:val="28"/>
        </w:rPr>
        <w:tab/>
        <w:t>Исчерпывающий перечень документов,</w:t>
      </w:r>
      <w:r w:rsidR="00B929DC">
        <w:rPr>
          <w:sz w:val="28"/>
          <w:szCs w:val="28"/>
        </w:rPr>
        <w:t xml:space="preserve"> </w:t>
      </w:r>
      <w:r w:rsidRPr="00827A81">
        <w:rPr>
          <w:sz w:val="28"/>
          <w:szCs w:val="28"/>
        </w:rPr>
        <w:t>необходимых для предоставления</w:t>
      </w:r>
      <w:r w:rsidR="00B929DC">
        <w:rPr>
          <w:sz w:val="28"/>
          <w:szCs w:val="28"/>
        </w:rPr>
        <w:t xml:space="preserve"> </w:t>
      </w:r>
      <w:r w:rsidRPr="00827A81">
        <w:rPr>
          <w:sz w:val="28"/>
          <w:szCs w:val="28"/>
        </w:rPr>
        <w:t>муниципальной услуги,</w:t>
      </w:r>
      <w:r w:rsidR="00B929DC">
        <w:rPr>
          <w:sz w:val="28"/>
          <w:szCs w:val="28"/>
        </w:rPr>
        <w:t xml:space="preserve"> </w:t>
      </w:r>
      <w:r w:rsidRPr="00827A81">
        <w:rPr>
          <w:sz w:val="28"/>
          <w:szCs w:val="28"/>
        </w:rPr>
        <w:t>подлежащих представлению Заявителем самостоятельно:</w:t>
      </w:r>
      <w:bookmarkEnd w:id="13"/>
    </w:p>
    <w:p w:rsidR="001C5309" w:rsidRPr="00827A81" w:rsidRDefault="001C5309" w:rsidP="00827A81">
      <w:pPr>
        <w:pStyle w:val="a4"/>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left="0" w:right="2" w:firstLine="709"/>
        <w:jc w:val="both"/>
        <w:rPr>
          <w:sz w:val="28"/>
          <w:szCs w:val="28"/>
        </w:rPr>
      </w:pPr>
      <w:r w:rsidRPr="00827A81">
        <w:rPr>
          <w:sz w:val="28"/>
          <w:szCs w:val="28"/>
        </w:rPr>
        <w:t>1) Заявление о предоставлении муниципальной услуги.</w:t>
      </w:r>
      <w:r w:rsidR="00B929DC">
        <w:rPr>
          <w:sz w:val="28"/>
          <w:szCs w:val="28"/>
        </w:rPr>
        <w:t xml:space="preserve"> </w:t>
      </w:r>
      <w:r w:rsidRPr="00827A81">
        <w:rPr>
          <w:sz w:val="28"/>
          <w:szCs w:val="28"/>
        </w:rPr>
        <w:t>В случае представления Заявителем</w:t>
      </w:r>
      <w:r w:rsidR="00B929DC">
        <w:rPr>
          <w:sz w:val="28"/>
          <w:szCs w:val="28"/>
        </w:rPr>
        <w:t xml:space="preserve"> </w:t>
      </w:r>
      <w:r w:rsidRPr="00827A81">
        <w:rPr>
          <w:sz w:val="28"/>
          <w:szCs w:val="28"/>
        </w:rPr>
        <w:t>Заявления в электронной форме посредством Единого портала в соответствии с пунктом</w:t>
      </w:r>
      <w:r w:rsidR="00B929DC">
        <w:rPr>
          <w:sz w:val="28"/>
          <w:szCs w:val="28"/>
        </w:rPr>
        <w:t xml:space="preserve"> </w:t>
      </w:r>
      <w:r w:rsidRPr="00827A81">
        <w:rPr>
          <w:sz w:val="28"/>
          <w:szCs w:val="28"/>
        </w:rPr>
        <w:t>6.3</w:t>
      </w:r>
      <w:r w:rsidR="00B929DC">
        <w:rPr>
          <w:sz w:val="28"/>
          <w:szCs w:val="28"/>
        </w:rPr>
        <w:t xml:space="preserve"> </w:t>
      </w:r>
      <w:r w:rsidRPr="00827A81">
        <w:rPr>
          <w:sz w:val="28"/>
          <w:szCs w:val="28"/>
        </w:rPr>
        <w:t>настоящего Административного регламента указанное Заявление заполняется путем внесения</w:t>
      </w:r>
      <w:r w:rsidR="00B929DC">
        <w:rPr>
          <w:sz w:val="28"/>
          <w:szCs w:val="28"/>
        </w:rPr>
        <w:t xml:space="preserve"> </w:t>
      </w:r>
      <w:r w:rsidRPr="00827A81">
        <w:rPr>
          <w:sz w:val="28"/>
          <w:szCs w:val="28"/>
        </w:rPr>
        <w:t xml:space="preserve">соответствующих сведений в интерактивную форму на Едином портале, без необходимости дополнительной подачи заявления в какой-либо </w:t>
      </w:r>
      <w:r w:rsidRPr="00827A81">
        <w:rPr>
          <w:sz w:val="28"/>
          <w:szCs w:val="28"/>
        </w:rPr>
        <w:lastRenderedPageBreak/>
        <w:t>форме;</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iCs/>
          <w:sz w:val="28"/>
          <w:szCs w:val="28"/>
        </w:rPr>
      </w:pPr>
      <w:r w:rsidRPr="00827A81">
        <w:rPr>
          <w:sz w:val="28"/>
          <w:szCs w:val="28"/>
        </w:rPr>
        <w:t xml:space="preserve">2) документ, удостоверяющий личность Заявителя или Представителя заявителя (предоставляется в случае личного обращения в Уполномоченный орган, МФЦ). </w:t>
      </w:r>
      <w:r w:rsidRPr="00827A81">
        <w:rPr>
          <w:iCs/>
          <w:sz w:val="28"/>
          <w:szCs w:val="28"/>
        </w:rPr>
        <w:t>В случае направления Заявления</w:t>
      </w:r>
      <w:r w:rsidR="00B929DC">
        <w:rPr>
          <w:iCs/>
          <w:sz w:val="28"/>
          <w:szCs w:val="28"/>
        </w:rPr>
        <w:t xml:space="preserve"> </w:t>
      </w:r>
      <w:r w:rsidRPr="00827A81">
        <w:rPr>
          <w:iCs/>
          <w:sz w:val="28"/>
          <w:szCs w:val="28"/>
        </w:rPr>
        <w:t>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r w:rsidRPr="00827A81">
        <w:rPr>
          <w:sz w:val="28"/>
          <w:szCs w:val="28"/>
        </w:rPr>
        <w:t>;</w:t>
      </w:r>
    </w:p>
    <w:p w:rsidR="001C5309" w:rsidRPr="00827A81" w:rsidRDefault="001C5309" w:rsidP="00827A81">
      <w:pPr>
        <w:pStyle w:val="a4"/>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left="0" w:right="2" w:firstLine="709"/>
        <w:jc w:val="both"/>
        <w:rPr>
          <w:sz w:val="28"/>
          <w:szCs w:val="28"/>
        </w:rPr>
      </w:pPr>
      <w:r w:rsidRPr="00827A81">
        <w:rPr>
          <w:sz w:val="28"/>
          <w:szCs w:val="28"/>
        </w:rPr>
        <w:t xml:space="preserve">3) 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proofErr w:type="spellStart"/>
      <w:r w:rsidRPr="00827A81">
        <w:rPr>
          <w:sz w:val="28"/>
          <w:szCs w:val="28"/>
        </w:rPr>
        <w:t>sig</w:t>
      </w:r>
      <w:proofErr w:type="spellEnd"/>
      <w:r w:rsidRPr="00827A81">
        <w:rPr>
          <w:sz w:val="28"/>
          <w:szCs w:val="28"/>
        </w:rPr>
        <w:t>;</w:t>
      </w:r>
    </w:p>
    <w:p w:rsidR="001C5309" w:rsidRPr="00827A81" w:rsidRDefault="001C5309" w:rsidP="00827A8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827A81">
        <w:rPr>
          <w:sz w:val="28"/>
          <w:szCs w:val="28"/>
        </w:rPr>
        <w:t>4) </w:t>
      </w:r>
      <w:proofErr w:type="spellStart"/>
      <w:r w:rsidRPr="00827A81">
        <w:rPr>
          <w:sz w:val="28"/>
          <w:szCs w:val="28"/>
        </w:rPr>
        <w:t>дендроплан</w:t>
      </w:r>
      <w:proofErr w:type="spellEnd"/>
      <w:r w:rsidRPr="00827A81">
        <w:rPr>
          <w:sz w:val="28"/>
          <w:szCs w:val="28"/>
        </w:rPr>
        <w:t xml:space="preserve"> или схема с описанием места положения дерева (с указанием ближайшего адресного ориентира, а также информации об основаниях для его вырубки);</w:t>
      </w:r>
    </w:p>
    <w:p w:rsidR="001C5309" w:rsidRPr="00B929DC" w:rsidRDefault="001C5309" w:rsidP="00827A81">
      <w:pPr>
        <w:ind w:right="2" w:firstLine="709"/>
        <w:jc w:val="both"/>
        <w:rPr>
          <w:rStyle w:val="af1"/>
          <w:i w:val="0"/>
          <w:iCs w:val="0"/>
          <w:sz w:val="28"/>
          <w:szCs w:val="28"/>
        </w:rPr>
      </w:pPr>
      <w:proofErr w:type="gramStart"/>
      <w:r w:rsidRPr="00B929DC">
        <w:rPr>
          <w:rStyle w:val="af1"/>
          <w:i w:val="0"/>
          <w:sz w:val="28"/>
          <w:szCs w:val="28"/>
        </w:rPr>
        <w:t>5) 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w:t>
      </w:r>
      <w:proofErr w:type="spellStart"/>
      <w:r w:rsidRPr="00B929DC">
        <w:rPr>
          <w:rStyle w:val="af1"/>
          <w:i w:val="0"/>
          <w:sz w:val="28"/>
          <w:szCs w:val="28"/>
        </w:rPr>
        <w:t>перечетная</w:t>
      </w:r>
      <w:proofErr w:type="spellEnd"/>
      <w:r w:rsidRPr="00B929DC">
        <w:rPr>
          <w:rStyle w:val="af1"/>
          <w:i w:val="0"/>
          <w:sz w:val="28"/>
          <w:szCs w:val="28"/>
        </w:rPr>
        <w:t xml:space="preserve"> ведомость зеленых насаждений)</w:t>
      </w:r>
      <w:proofErr w:type="gramEnd"/>
    </w:p>
    <w:p w:rsidR="001C5309" w:rsidRPr="00827A81" w:rsidRDefault="001C5309" w:rsidP="00827A8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827A81">
        <w:rPr>
          <w:sz w:val="28"/>
          <w:szCs w:val="28"/>
        </w:rPr>
        <w:t>6) 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1C5309" w:rsidRPr="00827A81" w:rsidRDefault="001C5309" w:rsidP="00827A8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r w:rsidRPr="00827A81">
        <w:rPr>
          <w:sz w:val="28"/>
          <w:szCs w:val="28"/>
        </w:rPr>
        <w:t>7) 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1C5309" w:rsidRPr="00827A81" w:rsidRDefault="001C5309" w:rsidP="00827A81">
      <w:pPr>
        <w:pStyle w:val="Heading1"/>
        <w:kinsoku w:val="0"/>
        <w:overflowPunct w:val="0"/>
        <w:ind w:left="0" w:right="2" w:firstLine="709"/>
        <w:jc w:val="both"/>
        <w:outlineLvl w:val="2"/>
        <w:rPr>
          <w:b w:val="0"/>
          <w:bCs w:val="0"/>
        </w:rPr>
      </w:pPr>
      <w:bookmarkStart w:id="14" w:name="_Toc110269034"/>
      <w:r w:rsidRPr="00827A81">
        <w:rPr>
          <w:b w:val="0"/>
        </w:rPr>
        <w:t>30.</w:t>
      </w:r>
      <w:r w:rsidRPr="00827A81">
        <w:rPr>
          <w:b w:val="0"/>
        </w:rPr>
        <w:tab/>
      </w:r>
      <w:proofErr w:type="gramStart"/>
      <w:r w:rsidRPr="00827A81">
        <w:rPr>
          <w:b w:val="0"/>
        </w:rPr>
        <w:t>Исчерпывающий перечень документов и сведений,</w:t>
      </w:r>
      <w:r w:rsidR="00B929DC">
        <w:rPr>
          <w:b w:val="0"/>
        </w:rPr>
        <w:t xml:space="preserve"> </w:t>
      </w:r>
      <w:r w:rsidRPr="00827A81">
        <w:rPr>
          <w:b w:val="0"/>
        </w:rPr>
        <w:t>необходимых в соответствии с нормативными правовыми актами для предоставления</w:t>
      </w:r>
      <w:r w:rsidR="00B929DC">
        <w:rPr>
          <w:b w:val="0"/>
        </w:rPr>
        <w:t xml:space="preserve"> </w:t>
      </w:r>
      <w:r w:rsidRPr="00827A81">
        <w:rPr>
          <w:b w:val="0"/>
          <w:bCs w:val="0"/>
        </w:rPr>
        <w:t>муниципальной</w:t>
      </w:r>
      <w:r w:rsidR="00B929DC">
        <w:rPr>
          <w:b w:val="0"/>
          <w:bCs w:val="0"/>
        </w:rPr>
        <w:t xml:space="preserve"> </w:t>
      </w:r>
      <w:r w:rsidRPr="00827A81">
        <w:rPr>
          <w:b w:val="0"/>
          <w:bCs w:val="0"/>
        </w:rPr>
        <w:t>услуги,</w:t>
      </w:r>
      <w:r w:rsidR="00B929DC">
        <w:rPr>
          <w:b w:val="0"/>
          <w:bCs w:val="0"/>
        </w:rPr>
        <w:t xml:space="preserve"> </w:t>
      </w:r>
      <w:r w:rsidRPr="00827A81">
        <w:rPr>
          <w:b w:val="0"/>
          <w:bCs w:val="0"/>
        </w:rPr>
        <w:t>которые находятся в распоряжении государственных органов,</w:t>
      </w:r>
      <w:r w:rsidR="00B929DC">
        <w:rPr>
          <w:b w:val="0"/>
          <w:bCs w:val="0"/>
        </w:rPr>
        <w:t xml:space="preserve"> </w:t>
      </w:r>
      <w:r w:rsidRPr="00827A81">
        <w:rPr>
          <w:b w:val="0"/>
          <w:bCs w:val="0"/>
        </w:rPr>
        <w:t>органов местного самоуправления и иных органов, участвующих в предоставлении муниципальной услуги и</w:t>
      </w:r>
      <w:bookmarkEnd w:id="14"/>
      <w:r w:rsidR="00B929DC">
        <w:rPr>
          <w:b w:val="0"/>
          <w:bCs w:val="0"/>
        </w:rPr>
        <w:t xml:space="preserve"> </w:t>
      </w:r>
      <w:r w:rsidRPr="00827A81">
        <w:rPr>
          <w:b w:val="0"/>
          <w:bCs w:val="0"/>
        </w:rPr>
        <w:t>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w:t>
      </w:r>
      <w:proofErr w:type="gramEnd"/>
      <w:r w:rsidRPr="00827A81">
        <w:rPr>
          <w:b w:val="0"/>
          <w:bCs w:val="0"/>
        </w:rPr>
        <w:t xml:space="preserve"> и подведомственных государственным органам и органам местного самоуправления </w:t>
      </w:r>
      <w:proofErr w:type="gramStart"/>
      <w:r w:rsidRPr="00827A81">
        <w:rPr>
          <w:b w:val="0"/>
          <w:bCs w:val="0"/>
        </w:rPr>
        <w:t>организациях</w:t>
      </w:r>
      <w:proofErr w:type="gramEnd"/>
      <w:r w:rsidRPr="00827A81">
        <w:rPr>
          <w:b w:val="0"/>
          <w:bCs w:val="0"/>
        </w:rPr>
        <w:t>, в распоряжении которых находятся указанные документы, и которые Заявитель вправе представить по собственной инициативе:</w:t>
      </w:r>
    </w:p>
    <w:p w:rsidR="001C5309" w:rsidRPr="00827A81" w:rsidRDefault="001C5309" w:rsidP="00827A81">
      <w:pPr>
        <w:pStyle w:val="a4"/>
        <w:tabs>
          <w:tab w:val="left" w:pos="1795"/>
          <w:tab w:val="left" w:pos="4854"/>
          <w:tab w:val="left" w:pos="6741"/>
          <w:tab w:val="left" w:pos="8274"/>
          <w:tab w:val="left" w:pos="8779"/>
        </w:tabs>
        <w:kinsoku w:val="0"/>
        <w:overflowPunct w:val="0"/>
        <w:ind w:left="0" w:right="2" w:firstLine="709"/>
        <w:jc w:val="both"/>
        <w:rPr>
          <w:sz w:val="28"/>
          <w:szCs w:val="28"/>
        </w:rPr>
      </w:pPr>
      <w:r w:rsidRPr="00827A81">
        <w:rPr>
          <w:sz w:val="28"/>
          <w:szCs w:val="28"/>
        </w:rPr>
        <w:t xml:space="preserve">1) сведения из Единого государственного реестра юридических </w:t>
      </w:r>
      <w:r w:rsidRPr="00827A81">
        <w:rPr>
          <w:sz w:val="28"/>
          <w:szCs w:val="28"/>
        </w:rPr>
        <w:lastRenderedPageBreak/>
        <w:t>ли</w:t>
      </w:r>
      <w:proofErr w:type="gramStart"/>
      <w:r w:rsidRPr="00827A81">
        <w:rPr>
          <w:sz w:val="28"/>
          <w:szCs w:val="28"/>
        </w:rPr>
        <w:t>ц(</w:t>
      </w:r>
      <w:proofErr w:type="gramEnd"/>
      <w:r w:rsidRPr="00827A81">
        <w:rPr>
          <w:sz w:val="28"/>
          <w:szCs w:val="28"/>
        </w:rPr>
        <w:t>при обращении Заявителя,</w:t>
      </w:r>
      <w:r w:rsidR="00B929DC">
        <w:rPr>
          <w:sz w:val="28"/>
          <w:szCs w:val="28"/>
        </w:rPr>
        <w:t xml:space="preserve"> </w:t>
      </w:r>
      <w:r w:rsidRPr="00827A81">
        <w:rPr>
          <w:sz w:val="28"/>
          <w:szCs w:val="28"/>
        </w:rPr>
        <w:t>являющегося юридическим лицом);</w:t>
      </w:r>
    </w:p>
    <w:p w:rsidR="001C5309" w:rsidRPr="00827A81" w:rsidRDefault="001C5309" w:rsidP="00827A81">
      <w:pPr>
        <w:pStyle w:val="a4"/>
        <w:tabs>
          <w:tab w:val="left" w:pos="1795"/>
          <w:tab w:val="left" w:pos="4854"/>
          <w:tab w:val="left" w:pos="6741"/>
          <w:tab w:val="left" w:pos="8274"/>
          <w:tab w:val="left" w:pos="8779"/>
        </w:tabs>
        <w:kinsoku w:val="0"/>
        <w:overflowPunct w:val="0"/>
        <w:ind w:left="0" w:right="2" w:firstLine="709"/>
        <w:jc w:val="both"/>
        <w:rPr>
          <w:sz w:val="28"/>
          <w:szCs w:val="28"/>
        </w:rPr>
      </w:pPr>
      <w:r w:rsidRPr="00827A81">
        <w:rPr>
          <w:sz w:val="28"/>
          <w:szCs w:val="28"/>
        </w:rPr>
        <w:t>2) сведения из Единого государственного реестра индивидуальных предпринимателе</w:t>
      </w:r>
      <w:proofErr w:type="gramStart"/>
      <w:r w:rsidRPr="00827A81">
        <w:rPr>
          <w:sz w:val="28"/>
          <w:szCs w:val="28"/>
        </w:rPr>
        <w:t>й(</w:t>
      </w:r>
      <w:proofErr w:type="gramEnd"/>
      <w:r w:rsidRPr="00827A81">
        <w:rPr>
          <w:sz w:val="28"/>
          <w:szCs w:val="28"/>
        </w:rPr>
        <w:t>при обращении</w:t>
      </w:r>
      <w:r w:rsidR="00B929DC">
        <w:rPr>
          <w:sz w:val="28"/>
          <w:szCs w:val="28"/>
        </w:rPr>
        <w:t xml:space="preserve"> </w:t>
      </w:r>
      <w:r w:rsidRPr="00827A81">
        <w:rPr>
          <w:sz w:val="28"/>
          <w:szCs w:val="28"/>
        </w:rPr>
        <w:t>Заявителя,</w:t>
      </w:r>
      <w:r w:rsidR="00B929DC">
        <w:rPr>
          <w:sz w:val="28"/>
          <w:szCs w:val="28"/>
        </w:rPr>
        <w:t xml:space="preserve"> </w:t>
      </w:r>
      <w:r w:rsidRPr="00827A81">
        <w:rPr>
          <w:sz w:val="28"/>
          <w:szCs w:val="28"/>
        </w:rPr>
        <w:t>являющегося индивидуальным предпринимателем);</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сведения из Единого государственного реестра недвижимости: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а) об объекте недвижимости;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б) об основных характеристиках и зарегистрированных правах на объект недвижимости.</w:t>
      </w:r>
    </w:p>
    <w:p w:rsidR="001C5309" w:rsidRPr="00827A81" w:rsidRDefault="001C5309" w:rsidP="00827A81">
      <w:pPr>
        <w:pStyle w:val="a4"/>
        <w:kinsoku w:val="0"/>
        <w:overflowPunct w:val="0"/>
        <w:ind w:left="0" w:right="2" w:firstLine="709"/>
        <w:jc w:val="both"/>
        <w:rPr>
          <w:bCs/>
          <w:sz w:val="28"/>
          <w:szCs w:val="28"/>
        </w:rPr>
      </w:pPr>
      <w:r w:rsidRPr="00827A81">
        <w:rPr>
          <w:sz w:val="28"/>
          <w:szCs w:val="28"/>
        </w:rPr>
        <w:t>4) </w:t>
      </w:r>
      <w:r w:rsidRPr="00827A81">
        <w:rPr>
          <w:bCs/>
          <w:sz w:val="28"/>
          <w:szCs w:val="28"/>
        </w:rPr>
        <w:t>предписание надзорного органа;</w:t>
      </w:r>
    </w:p>
    <w:p w:rsidR="001C5309" w:rsidRPr="00827A81" w:rsidRDefault="001C5309" w:rsidP="00827A81">
      <w:pPr>
        <w:pStyle w:val="a4"/>
        <w:kinsoku w:val="0"/>
        <w:overflowPunct w:val="0"/>
        <w:ind w:left="0" w:right="2" w:firstLine="709"/>
        <w:jc w:val="both"/>
        <w:rPr>
          <w:bCs/>
          <w:sz w:val="28"/>
          <w:szCs w:val="28"/>
        </w:rPr>
      </w:pPr>
      <w:r w:rsidRPr="00827A81">
        <w:rPr>
          <w:bCs/>
          <w:sz w:val="28"/>
          <w:szCs w:val="28"/>
        </w:rPr>
        <w:t>5) разрешение на размещение объекта;</w:t>
      </w:r>
    </w:p>
    <w:p w:rsidR="001C5309" w:rsidRPr="00827A81" w:rsidRDefault="001C5309" w:rsidP="00827A81">
      <w:pPr>
        <w:pStyle w:val="a4"/>
        <w:kinsoku w:val="0"/>
        <w:overflowPunct w:val="0"/>
        <w:ind w:left="0" w:right="2" w:firstLine="709"/>
        <w:jc w:val="both"/>
        <w:rPr>
          <w:bCs/>
          <w:sz w:val="28"/>
          <w:szCs w:val="28"/>
        </w:rPr>
      </w:pPr>
      <w:r w:rsidRPr="00827A81">
        <w:rPr>
          <w:bCs/>
          <w:sz w:val="28"/>
          <w:szCs w:val="28"/>
        </w:rPr>
        <w:t>6) разрешение на проведение земляных работ;</w:t>
      </w:r>
    </w:p>
    <w:p w:rsidR="001C5309" w:rsidRPr="00827A81" w:rsidRDefault="001C5309" w:rsidP="00827A8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proofErr w:type="gramStart"/>
      <w:r w:rsidRPr="00827A81">
        <w:rPr>
          <w:sz w:val="28"/>
          <w:szCs w:val="28"/>
        </w:rPr>
        <w:t>7) схема движения транспорта и пешеходов, в случае обращения за получением разрешения на вырубку зеленых насаждений, проводимой на проезжей части.</w:t>
      </w:r>
      <w:proofErr w:type="gramEnd"/>
    </w:p>
    <w:p w:rsidR="001C5309" w:rsidRPr="00827A81" w:rsidRDefault="001C5309" w:rsidP="00827A81">
      <w:pPr>
        <w:pStyle w:val="a4"/>
        <w:tabs>
          <w:tab w:val="left" w:pos="1152"/>
          <w:tab w:val="left" w:pos="1693"/>
          <w:tab w:val="left" w:pos="2488"/>
          <w:tab w:val="left" w:pos="3029"/>
          <w:tab w:val="left" w:pos="5470"/>
          <w:tab w:val="left" w:pos="5869"/>
          <w:tab w:val="left" w:pos="7064"/>
          <w:tab w:val="left" w:pos="9376"/>
        </w:tabs>
        <w:kinsoku w:val="0"/>
        <w:overflowPunct w:val="0"/>
        <w:ind w:left="0" w:right="2" w:firstLine="709"/>
        <w:jc w:val="both"/>
        <w:rPr>
          <w:sz w:val="28"/>
          <w:szCs w:val="28"/>
        </w:rPr>
      </w:pPr>
    </w:p>
    <w:p w:rsidR="001C5309" w:rsidRPr="007131F2" w:rsidRDefault="001C5309" w:rsidP="007131F2">
      <w:pPr>
        <w:pStyle w:val="a4"/>
        <w:tabs>
          <w:tab w:val="left" w:pos="1152"/>
          <w:tab w:val="left" w:pos="1693"/>
          <w:tab w:val="left" w:pos="2488"/>
          <w:tab w:val="left" w:pos="3029"/>
          <w:tab w:val="left" w:pos="5470"/>
          <w:tab w:val="left" w:pos="5869"/>
          <w:tab w:val="left" w:pos="7064"/>
          <w:tab w:val="left" w:pos="9376"/>
        </w:tabs>
        <w:kinsoku w:val="0"/>
        <w:overflowPunct w:val="0"/>
        <w:ind w:left="709" w:right="2"/>
        <w:jc w:val="center"/>
        <w:outlineLvl w:val="1"/>
        <w:rPr>
          <w:b/>
          <w:sz w:val="28"/>
          <w:szCs w:val="28"/>
        </w:rPr>
      </w:pPr>
      <w:bookmarkStart w:id="15" w:name="_Toc110269035"/>
      <w:r w:rsidRPr="00827A81">
        <w:rPr>
          <w:b/>
          <w:sz w:val="28"/>
          <w:szCs w:val="28"/>
        </w:rPr>
        <w:t>Исчерпывающий перечень оснований отказа в приеме документов</w:t>
      </w:r>
      <w:bookmarkEnd w:id="15"/>
      <w:r w:rsidRPr="00827A81">
        <w:rPr>
          <w:b/>
          <w:sz w:val="28"/>
          <w:szCs w:val="28"/>
        </w:rPr>
        <w:t>, необходимых для предоставления муниципальной услуги</w:t>
      </w:r>
    </w:p>
    <w:p w:rsidR="001C5309" w:rsidRPr="00827A81" w:rsidRDefault="001C5309" w:rsidP="00827A81">
      <w:pPr>
        <w:pStyle w:val="a0"/>
        <w:kinsoku w:val="0"/>
        <w:overflowPunct w:val="0"/>
        <w:ind w:left="0" w:right="2"/>
        <w:jc w:val="both"/>
        <w:rPr>
          <w:bCs/>
          <w:sz w:val="28"/>
          <w:szCs w:val="28"/>
        </w:rPr>
      </w:pPr>
      <w:r w:rsidRPr="00827A81">
        <w:rPr>
          <w:sz w:val="28"/>
          <w:szCs w:val="28"/>
        </w:rPr>
        <w:t>31.</w:t>
      </w:r>
      <w:r w:rsidRPr="00827A81">
        <w:rPr>
          <w:sz w:val="28"/>
          <w:szCs w:val="28"/>
        </w:rPr>
        <w:tab/>
        <w:t>З</w:t>
      </w:r>
      <w:r w:rsidRPr="00827A81">
        <w:rPr>
          <w:bCs/>
          <w:sz w:val="28"/>
          <w:szCs w:val="28"/>
        </w:rPr>
        <w:t>аявление</w:t>
      </w:r>
      <w:r w:rsidR="00B929DC">
        <w:rPr>
          <w:bCs/>
          <w:sz w:val="28"/>
          <w:szCs w:val="28"/>
        </w:rPr>
        <w:t xml:space="preserve"> </w:t>
      </w:r>
      <w:r w:rsidRPr="00827A81">
        <w:rPr>
          <w:bCs/>
          <w:sz w:val="28"/>
          <w:szCs w:val="28"/>
        </w:rPr>
        <w:t xml:space="preserve">подано в орган государственной власти, орган местного самоуправления или организацию, в полномочия которых не входит </w:t>
      </w:r>
      <w:r w:rsidRPr="00827A81">
        <w:rPr>
          <w:sz w:val="28"/>
          <w:szCs w:val="28"/>
        </w:rPr>
        <w:t xml:space="preserve">предоставление муниципальной </w:t>
      </w:r>
      <w:r w:rsidRPr="00827A81">
        <w:rPr>
          <w:bCs/>
          <w:sz w:val="28"/>
          <w:szCs w:val="28"/>
        </w:rPr>
        <w:t>услуги;</w:t>
      </w:r>
    </w:p>
    <w:p w:rsidR="001C5309" w:rsidRPr="00827A81" w:rsidRDefault="001C5309" w:rsidP="00827A81">
      <w:pPr>
        <w:pStyle w:val="a0"/>
        <w:kinsoku w:val="0"/>
        <w:overflowPunct w:val="0"/>
        <w:ind w:left="0" w:right="2"/>
        <w:jc w:val="both"/>
        <w:rPr>
          <w:bCs/>
          <w:sz w:val="28"/>
          <w:szCs w:val="28"/>
        </w:rPr>
      </w:pPr>
      <w:r w:rsidRPr="00827A81">
        <w:rPr>
          <w:bCs/>
          <w:sz w:val="28"/>
          <w:szCs w:val="28"/>
        </w:rPr>
        <w:t>Представленные Заявителем документы утратили силу на момент обращения за предоставлением муниципальной услугой;</w:t>
      </w:r>
    </w:p>
    <w:p w:rsidR="001C5309" w:rsidRPr="00827A81" w:rsidRDefault="001C5309" w:rsidP="00827A81">
      <w:pPr>
        <w:pStyle w:val="a0"/>
        <w:kinsoku w:val="0"/>
        <w:overflowPunct w:val="0"/>
        <w:ind w:left="0" w:right="2"/>
        <w:jc w:val="both"/>
        <w:rPr>
          <w:bCs/>
          <w:sz w:val="28"/>
          <w:szCs w:val="28"/>
        </w:rPr>
      </w:pPr>
      <w:r w:rsidRPr="00827A81">
        <w:rPr>
          <w:bCs/>
          <w:sz w:val="28"/>
          <w:szCs w:val="28"/>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C5309" w:rsidRPr="00827A81" w:rsidRDefault="001C5309" w:rsidP="00827A81">
      <w:pPr>
        <w:pStyle w:val="a0"/>
        <w:kinsoku w:val="0"/>
        <w:overflowPunct w:val="0"/>
        <w:ind w:left="0" w:right="2"/>
        <w:jc w:val="both"/>
        <w:rPr>
          <w:bCs/>
          <w:sz w:val="28"/>
          <w:szCs w:val="28"/>
        </w:rPr>
      </w:pPr>
      <w:r w:rsidRPr="00827A81">
        <w:rPr>
          <w:bCs/>
          <w:sz w:val="28"/>
          <w:szCs w:val="28"/>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1C5309" w:rsidRPr="00827A81" w:rsidRDefault="001C5309" w:rsidP="00827A81">
      <w:pPr>
        <w:pStyle w:val="a0"/>
        <w:kinsoku w:val="0"/>
        <w:overflowPunct w:val="0"/>
        <w:ind w:left="0" w:right="2"/>
        <w:jc w:val="both"/>
        <w:rPr>
          <w:bCs/>
          <w:sz w:val="28"/>
          <w:szCs w:val="28"/>
        </w:rPr>
      </w:pPr>
      <w:r w:rsidRPr="00827A81">
        <w:rPr>
          <w:bCs/>
          <w:sz w:val="28"/>
          <w:szCs w:val="28"/>
        </w:rPr>
        <w:t>Неполное заполнение полей в форме Заявления, в том числе в интерактивной форме Заявления на Едином портале;</w:t>
      </w:r>
    </w:p>
    <w:p w:rsidR="001C5309" w:rsidRPr="00827A81" w:rsidRDefault="001C5309" w:rsidP="00827A81">
      <w:pPr>
        <w:pStyle w:val="a0"/>
        <w:kinsoku w:val="0"/>
        <w:overflowPunct w:val="0"/>
        <w:ind w:left="0" w:right="2"/>
        <w:jc w:val="both"/>
        <w:rPr>
          <w:bCs/>
          <w:sz w:val="28"/>
          <w:szCs w:val="28"/>
        </w:rPr>
      </w:pPr>
      <w:r w:rsidRPr="00827A81">
        <w:rPr>
          <w:bCs/>
          <w:sz w:val="28"/>
          <w:szCs w:val="28"/>
        </w:rPr>
        <w:t>Подача запросов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(в том числе установленных ст.11 Федерального закона №63-ФЗ условий признания действительности УКЭП);</w:t>
      </w:r>
    </w:p>
    <w:p w:rsidR="001C5309" w:rsidRPr="00827A81" w:rsidRDefault="001C5309" w:rsidP="00827A81">
      <w:pPr>
        <w:pStyle w:val="a0"/>
        <w:kinsoku w:val="0"/>
        <w:overflowPunct w:val="0"/>
        <w:ind w:left="0" w:right="2"/>
        <w:jc w:val="both"/>
        <w:rPr>
          <w:bCs/>
          <w:sz w:val="28"/>
          <w:szCs w:val="28"/>
        </w:rPr>
      </w:pPr>
      <w:r w:rsidRPr="00827A81">
        <w:rPr>
          <w:sz w:val="28"/>
          <w:szCs w:val="28"/>
        </w:rPr>
        <w:t>32.</w:t>
      </w:r>
      <w:r w:rsidRPr="00827A81">
        <w:rPr>
          <w:sz w:val="28"/>
          <w:szCs w:val="28"/>
        </w:rPr>
        <w:tab/>
        <w:t>Представление неполного комплекта документов, необходимых для предоставления муниципальной услуги;</w:t>
      </w:r>
    </w:p>
    <w:p w:rsidR="001C5309" w:rsidRPr="00827A81" w:rsidRDefault="001C5309" w:rsidP="00827A81">
      <w:pPr>
        <w:pStyle w:val="a0"/>
        <w:tabs>
          <w:tab w:val="left" w:pos="142"/>
        </w:tabs>
        <w:kinsoku w:val="0"/>
        <w:overflowPunct w:val="0"/>
        <w:ind w:left="0" w:right="2"/>
        <w:jc w:val="both"/>
        <w:rPr>
          <w:sz w:val="28"/>
          <w:szCs w:val="28"/>
        </w:rPr>
      </w:pPr>
      <w:r w:rsidRPr="00827A81">
        <w:rPr>
          <w:sz w:val="28"/>
          <w:szCs w:val="28"/>
        </w:rPr>
        <w:t>33.</w:t>
      </w:r>
      <w:r w:rsidRPr="00827A81">
        <w:rPr>
          <w:sz w:val="28"/>
          <w:szCs w:val="28"/>
        </w:rPr>
        <w:tab/>
        <w:t>Решение об отказе в приеме документов, указанных в пункте 29 настоящего Административного регламента, оформляется по форме согласно приложению №3к настоящему Административному регламенту.</w:t>
      </w:r>
    </w:p>
    <w:p w:rsidR="001C5309" w:rsidRPr="00827A81" w:rsidRDefault="001C5309" w:rsidP="00827A81">
      <w:pPr>
        <w:pStyle w:val="a0"/>
        <w:tabs>
          <w:tab w:val="left" w:pos="1486"/>
          <w:tab w:val="left" w:pos="2188"/>
          <w:tab w:val="left" w:pos="3745"/>
          <w:tab w:val="left" w:pos="4100"/>
          <w:tab w:val="left" w:pos="5532"/>
          <w:tab w:val="left" w:pos="5895"/>
          <w:tab w:val="left" w:pos="6970"/>
          <w:tab w:val="left" w:pos="9589"/>
        </w:tabs>
        <w:kinsoku w:val="0"/>
        <w:overflowPunct w:val="0"/>
        <w:ind w:left="0" w:right="2"/>
        <w:jc w:val="both"/>
        <w:rPr>
          <w:sz w:val="28"/>
          <w:szCs w:val="28"/>
        </w:rPr>
      </w:pPr>
      <w:r w:rsidRPr="00827A81">
        <w:rPr>
          <w:sz w:val="28"/>
          <w:szCs w:val="28"/>
        </w:rPr>
        <w:t>Решение об отказе в приеме документов, указанных в пункте 29 настоящего Административного регламента, направляется Заявителю</w:t>
      </w:r>
      <w:r w:rsidR="00B929DC">
        <w:rPr>
          <w:sz w:val="28"/>
          <w:szCs w:val="28"/>
        </w:rPr>
        <w:t xml:space="preserve"> </w:t>
      </w:r>
      <w:r w:rsidRPr="00827A81">
        <w:rPr>
          <w:sz w:val="28"/>
          <w:szCs w:val="28"/>
        </w:rPr>
        <w:t>одним из способов:</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 xml:space="preserve">1) при предоставлении муниципальной услуги в электронной форме через Портал - в форме электронного документа не позднее 1 рабочего дня, </w:t>
      </w:r>
      <w:r w:rsidRPr="00827A81">
        <w:rPr>
          <w:rFonts w:ascii="Times New Roman" w:hAnsi="Times New Roman" w:cs="Times New Roman"/>
          <w:sz w:val="28"/>
          <w:szCs w:val="28"/>
        </w:rPr>
        <w:lastRenderedPageBreak/>
        <w:t xml:space="preserve">следующего за днем регистрации такого Заявления. В данном случае документы готовятся в формате </w:t>
      </w:r>
      <w:proofErr w:type="spellStart"/>
      <w:r w:rsidRPr="00827A81">
        <w:rPr>
          <w:rFonts w:ascii="Times New Roman" w:hAnsi="Times New Roman" w:cs="Times New Roman"/>
          <w:sz w:val="28"/>
          <w:szCs w:val="28"/>
        </w:rPr>
        <w:t>pdf</w:t>
      </w:r>
      <w:proofErr w:type="spellEnd"/>
      <w:r w:rsidRPr="00827A81">
        <w:rPr>
          <w:rFonts w:ascii="Times New Roman" w:hAnsi="Times New Roman" w:cs="Times New Roman"/>
          <w:sz w:val="28"/>
          <w:szCs w:val="2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827A81">
        <w:rPr>
          <w:rFonts w:ascii="Times New Roman" w:hAnsi="Times New Roman" w:cs="Times New Roman"/>
          <w:sz w:val="28"/>
          <w:szCs w:val="28"/>
        </w:rPr>
        <w:t>zip</w:t>
      </w:r>
      <w:proofErr w:type="spellEnd"/>
      <w:r w:rsidRPr="00827A81">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w:t>
      </w:r>
      <w:proofErr w:type="gramStart"/>
      <w:r w:rsidRPr="00827A81">
        <w:rPr>
          <w:rFonts w:ascii="Times New Roman" w:hAnsi="Times New Roman" w:cs="Times New Roman"/>
          <w:sz w:val="28"/>
          <w:szCs w:val="28"/>
        </w:rPr>
        <w:t>заверение подлинности</w:t>
      </w:r>
      <w:proofErr w:type="gramEnd"/>
      <w:r w:rsidRPr="00827A81">
        <w:rPr>
          <w:rFonts w:ascii="Times New Roman" w:hAnsi="Times New Roman" w:cs="Times New Roman"/>
          <w:sz w:val="28"/>
          <w:szCs w:val="28"/>
        </w:rPr>
        <w:t xml:space="preserve"> подписи должностного лица оттиском печати органа местного самоуправления (организации) не требуется;</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2) при предоставлении муниципальной услуги в Уполномоченном органе, либо МФЦ по месту представления заявления (при наличии соглашения о взаимодействии) в день личного обращения за получением указанного решения в Уполномоченный орган, либо</w:t>
      </w:r>
      <w:r w:rsidR="007131F2">
        <w:rPr>
          <w:rFonts w:ascii="Times New Roman" w:hAnsi="Times New Roman" w:cs="Times New Roman"/>
          <w:sz w:val="28"/>
          <w:szCs w:val="28"/>
        </w:rPr>
        <w:t xml:space="preserve"> </w:t>
      </w:r>
      <w:r w:rsidRPr="00827A81">
        <w:rPr>
          <w:rFonts w:ascii="Times New Roman" w:hAnsi="Times New Roman" w:cs="Times New Roman"/>
          <w:sz w:val="28"/>
          <w:szCs w:val="28"/>
        </w:rPr>
        <w:t>МФЦ.</w:t>
      </w:r>
    </w:p>
    <w:p w:rsidR="001C5309" w:rsidRPr="00827A81" w:rsidRDefault="001C5309" w:rsidP="00827A8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28"/>
          <w:szCs w:val="28"/>
        </w:rPr>
      </w:pPr>
      <w:r w:rsidRPr="00827A81">
        <w:rPr>
          <w:sz w:val="28"/>
          <w:szCs w:val="28"/>
        </w:rPr>
        <w:t>Отказ в приеме документов, указанных в пункте 29 настоящего Административного регламента, не препятствует повторному обращению</w:t>
      </w:r>
      <w:r w:rsidR="00B929DC">
        <w:rPr>
          <w:sz w:val="28"/>
          <w:szCs w:val="28"/>
        </w:rPr>
        <w:t xml:space="preserve"> </w:t>
      </w:r>
      <w:r w:rsidRPr="00827A81">
        <w:rPr>
          <w:sz w:val="28"/>
          <w:szCs w:val="28"/>
        </w:rPr>
        <w:t>Заявителя в Уполномоченный орган.</w:t>
      </w:r>
    </w:p>
    <w:p w:rsidR="001C5309" w:rsidRPr="00827A81" w:rsidRDefault="001C5309" w:rsidP="00827A81">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jc w:val="both"/>
        <w:rPr>
          <w:sz w:val="28"/>
          <w:szCs w:val="28"/>
        </w:rPr>
      </w:pPr>
    </w:p>
    <w:p w:rsidR="001C5309" w:rsidRPr="007131F2" w:rsidRDefault="001C5309" w:rsidP="007131F2">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709" w:right="2" w:firstLine="0"/>
        <w:jc w:val="center"/>
        <w:outlineLvl w:val="1"/>
        <w:rPr>
          <w:sz w:val="28"/>
          <w:szCs w:val="28"/>
        </w:rPr>
      </w:pPr>
      <w:bookmarkStart w:id="16" w:name="_Toc110269036"/>
      <w:r w:rsidRPr="00827A81">
        <w:rPr>
          <w:b/>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16"/>
    </w:p>
    <w:p w:rsidR="001C5309" w:rsidRPr="00827A81" w:rsidRDefault="001C5309" w:rsidP="00827A81">
      <w:pPr>
        <w:pStyle w:val="a0"/>
        <w:tabs>
          <w:tab w:val="left" w:pos="709"/>
          <w:tab w:val="left" w:pos="1418"/>
          <w:tab w:val="left" w:pos="2835"/>
          <w:tab w:val="left" w:pos="3779"/>
          <w:tab w:val="left" w:pos="4946"/>
          <w:tab w:val="left" w:pos="6714"/>
          <w:tab w:val="left" w:pos="6834"/>
          <w:tab w:val="left" w:pos="7047"/>
          <w:tab w:val="left" w:pos="8573"/>
        </w:tabs>
        <w:kinsoku w:val="0"/>
        <w:overflowPunct w:val="0"/>
        <w:ind w:left="0" w:right="2" w:firstLine="0"/>
        <w:jc w:val="both"/>
        <w:rPr>
          <w:sz w:val="28"/>
          <w:szCs w:val="28"/>
        </w:rPr>
      </w:pPr>
      <w:r w:rsidRPr="00827A81">
        <w:rPr>
          <w:sz w:val="28"/>
          <w:szCs w:val="28"/>
        </w:rPr>
        <w:tab/>
        <w:t>34.</w:t>
      </w:r>
      <w:r w:rsidRPr="00827A81">
        <w:rPr>
          <w:sz w:val="28"/>
          <w:szCs w:val="28"/>
        </w:rPr>
        <w:tab/>
        <w:t>Основания для приостановления предоставления муниципальной услуги отсутствуют.</w:t>
      </w:r>
    </w:p>
    <w:p w:rsidR="001C5309" w:rsidRPr="00827A81" w:rsidRDefault="001C5309" w:rsidP="00827A81">
      <w:pPr>
        <w:pStyle w:val="a0"/>
        <w:tabs>
          <w:tab w:val="left" w:pos="709"/>
          <w:tab w:val="left" w:pos="1418"/>
          <w:tab w:val="left" w:pos="2835"/>
          <w:tab w:val="left" w:pos="3779"/>
          <w:tab w:val="left" w:pos="4946"/>
          <w:tab w:val="left" w:pos="6714"/>
          <w:tab w:val="left" w:pos="6834"/>
          <w:tab w:val="left" w:pos="7047"/>
          <w:tab w:val="left" w:pos="8573"/>
        </w:tabs>
        <w:kinsoku w:val="0"/>
        <w:overflowPunct w:val="0"/>
        <w:ind w:left="0" w:right="2"/>
        <w:jc w:val="both"/>
        <w:rPr>
          <w:sz w:val="28"/>
          <w:szCs w:val="28"/>
        </w:rPr>
      </w:pPr>
      <w:r w:rsidRPr="00827A81">
        <w:rPr>
          <w:sz w:val="28"/>
          <w:szCs w:val="28"/>
        </w:rPr>
        <w:t>35. Основания для отказа в предоставлении муниципальной услуги:</w:t>
      </w:r>
    </w:p>
    <w:p w:rsidR="001C5309" w:rsidRPr="00827A81" w:rsidRDefault="001C5309" w:rsidP="00827A81">
      <w:pPr>
        <w:pStyle w:val="a0"/>
        <w:kinsoku w:val="0"/>
        <w:overflowPunct w:val="0"/>
        <w:ind w:left="0" w:right="2"/>
        <w:jc w:val="both"/>
        <w:rPr>
          <w:bCs/>
          <w:sz w:val="28"/>
          <w:szCs w:val="28"/>
        </w:rPr>
      </w:pPr>
      <w:r w:rsidRPr="00827A81">
        <w:rPr>
          <w:sz w:val="28"/>
          <w:szCs w:val="28"/>
        </w:rPr>
        <w:t xml:space="preserve">- </w:t>
      </w:r>
      <w:r w:rsidRPr="00827A81">
        <w:rPr>
          <w:sz w:val="28"/>
          <w:szCs w:val="28"/>
        </w:rPr>
        <w:tab/>
        <w:t>Наличие противоречивых сведений в Заявлении и приложенных к нему документах;</w:t>
      </w:r>
    </w:p>
    <w:p w:rsidR="001C5309" w:rsidRPr="00827A81" w:rsidRDefault="001C5309" w:rsidP="00827A81">
      <w:pPr>
        <w:pStyle w:val="a0"/>
        <w:kinsoku w:val="0"/>
        <w:overflowPunct w:val="0"/>
        <w:ind w:left="0" w:right="2"/>
        <w:jc w:val="both"/>
        <w:rPr>
          <w:bCs/>
          <w:sz w:val="28"/>
          <w:szCs w:val="28"/>
        </w:rPr>
      </w:pPr>
      <w:r w:rsidRPr="00827A81">
        <w:rPr>
          <w:sz w:val="28"/>
          <w:szCs w:val="28"/>
        </w:rPr>
        <w:t>-</w:t>
      </w:r>
      <w:r w:rsidRPr="00827A81">
        <w:rPr>
          <w:sz w:val="28"/>
          <w:szCs w:val="28"/>
        </w:rPr>
        <w:tab/>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sidRPr="00827A81">
        <w:rPr>
          <w:sz w:val="28"/>
          <w:szCs w:val="28"/>
        </w:rPr>
        <w:t>взаимодействия</w:t>
      </w:r>
      <w:proofErr w:type="gramEnd"/>
      <w:r w:rsidRPr="00827A81">
        <w:rPr>
          <w:sz w:val="28"/>
          <w:szCs w:val="28"/>
        </w:rPr>
        <w:t xml:space="preserve"> в том числе посредством СМЭВ;</w:t>
      </w:r>
    </w:p>
    <w:p w:rsidR="001C5309" w:rsidRPr="00827A81" w:rsidRDefault="001C5309" w:rsidP="00827A81">
      <w:pPr>
        <w:pStyle w:val="a0"/>
        <w:kinsoku w:val="0"/>
        <w:overflowPunct w:val="0"/>
        <w:ind w:left="0" w:right="2"/>
        <w:jc w:val="both"/>
        <w:rPr>
          <w:bCs/>
          <w:sz w:val="28"/>
          <w:szCs w:val="28"/>
        </w:rPr>
      </w:pPr>
      <w:r w:rsidRPr="00827A81">
        <w:rPr>
          <w:sz w:val="28"/>
          <w:szCs w:val="28"/>
        </w:rPr>
        <w:t>-</w:t>
      </w:r>
      <w:r w:rsidRPr="00827A81">
        <w:rPr>
          <w:sz w:val="28"/>
          <w:szCs w:val="28"/>
        </w:rPr>
        <w:tab/>
        <w:t>Выявление возможности сохранения зеленых насаждений;</w:t>
      </w:r>
    </w:p>
    <w:p w:rsidR="001C5309" w:rsidRPr="00827A81" w:rsidRDefault="001C5309" w:rsidP="00827A81">
      <w:pPr>
        <w:pStyle w:val="a0"/>
        <w:kinsoku w:val="0"/>
        <w:overflowPunct w:val="0"/>
        <w:ind w:left="0" w:right="2"/>
        <w:jc w:val="both"/>
        <w:rPr>
          <w:bCs/>
          <w:sz w:val="28"/>
          <w:szCs w:val="28"/>
        </w:rPr>
      </w:pPr>
      <w:r w:rsidRPr="00827A81">
        <w:rPr>
          <w:sz w:val="28"/>
          <w:szCs w:val="28"/>
        </w:rPr>
        <w:t>-</w:t>
      </w:r>
      <w:r w:rsidRPr="00827A81">
        <w:rPr>
          <w:sz w:val="28"/>
          <w:szCs w:val="28"/>
        </w:rPr>
        <w:tab/>
        <w:t>Несоответствие документов, представляемых Заявителем, по форме или содержанию требованиям законодательства Российской Федерации</w:t>
      </w:r>
      <w:r w:rsidRPr="00827A81">
        <w:rPr>
          <w:bCs/>
          <w:sz w:val="28"/>
          <w:szCs w:val="28"/>
        </w:rPr>
        <w:t>;</w:t>
      </w:r>
    </w:p>
    <w:p w:rsidR="001C5309" w:rsidRPr="00827A81" w:rsidRDefault="001C5309" w:rsidP="00827A81">
      <w:pPr>
        <w:pStyle w:val="a0"/>
        <w:kinsoku w:val="0"/>
        <w:overflowPunct w:val="0"/>
        <w:ind w:left="0" w:right="2"/>
        <w:jc w:val="both"/>
        <w:rPr>
          <w:sz w:val="28"/>
          <w:szCs w:val="28"/>
        </w:rPr>
      </w:pPr>
      <w:r w:rsidRPr="00827A81">
        <w:rPr>
          <w:sz w:val="28"/>
          <w:szCs w:val="28"/>
        </w:rPr>
        <w:t>-</w:t>
      </w:r>
      <w:r w:rsidRPr="00827A81">
        <w:rPr>
          <w:sz w:val="28"/>
          <w:szCs w:val="28"/>
        </w:rPr>
        <w:tab/>
        <w:t>Запрос подан неуполномоченным лицом.</w:t>
      </w:r>
    </w:p>
    <w:p w:rsidR="001C5309" w:rsidRPr="00827A81" w:rsidRDefault="001C5309" w:rsidP="00827A81">
      <w:pPr>
        <w:pStyle w:val="a0"/>
        <w:kinsoku w:val="0"/>
        <w:overflowPunct w:val="0"/>
        <w:ind w:left="0" w:right="2"/>
        <w:jc w:val="both"/>
        <w:rPr>
          <w:bCs/>
          <w:sz w:val="28"/>
          <w:szCs w:val="28"/>
        </w:rPr>
      </w:pPr>
      <w:r w:rsidRPr="00827A81">
        <w:rPr>
          <w:bCs/>
          <w:sz w:val="28"/>
          <w:szCs w:val="28"/>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1C5309" w:rsidRPr="007131F2" w:rsidRDefault="001C5309" w:rsidP="007131F2">
      <w:pPr>
        <w:pStyle w:val="a0"/>
        <w:kinsoku w:val="0"/>
        <w:overflowPunct w:val="0"/>
        <w:ind w:left="0" w:right="2"/>
        <w:jc w:val="both"/>
        <w:rPr>
          <w:bCs/>
          <w:sz w:val="28"/>
          <w:szCs w:val="28"/>
        </w:rPr>
      </w:pPr>
      <w:r w:rsidRPr="00827A81">
        <w:rPr>
          <w:bCs/>
          <w:sz w:val="28"/>
          <w:szCs w:val="28"/>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
    <w:p w:rsidR="001C5309" w:rsidRPr="00827A81" w:rsidRDefault="001C5309" w:rsidP="00827A81">
      <w:pPr>
        <w:pStyle w:val="Heading1"/>
        <w:kinsoku w:val="0"/>
        <w:overflowPunct w:val="0"/>
        <w:ind w:left="0" w:right="2" w:firstLine="709"/>
        <w:jc w:val="both"/>
        <w:outlineLvl w:val="9"/>
      </w:pPr>
    </w:p>
    <w:p w:rsidR="001C5309" w:rsidRPr="00B929DC" w:rsidRDefault="001C5309" w:rsidP="00B929DC">
      <w:pPr>
        <w:pStyle w:val="Heading1"/>
        <w:kinsoku w:val="0"/>
        <w:overflowPunct w:val="0"/>
        <w:ind w:left="1560" w:right="2"/>
        <w:outlineLvl w:val="1"/>
        <w:rPr>
          <w:bCs w:val="0"/>
        </w:rPr>
      </w:pPr>
      <w:bookmarkStart w:id="17" w:name="_Toc110269037"/>
      <w:r w:rsidRPr="00827A81">
        <w:rPr>
          <w:color w:val="22272F"/>
          <w:shd w:val="clear" w:color="auto" w:fill="FFFFFF"/>
        </w:rPr>
        <w:t>Размер платы, взимаемой с заявителя при предоставлении муниципальной услуги, и способы ее взимания</w:t>
      </w:r>
      <w:bookmarkEnd w:id="17"/>
    </w:p>
    <w:p w:rsidR="001C5309" w:rsidRPr="00827A81" w:rsidRDefault="001C5309" w:rsidP="00827A81">
      <w:pPr>
        <w:pStyle w:val="a0"/>
        <w:kinsoku w:val="0"/>
        <w:overflowPunct w:val="0"/>
        <w:ind w:left="0" w:right="2" w:firstLine="567"/>
        <w:jc w:val="both"/>
        <w:rPr>
          <w:sz w:val="28"/>
          <w:szCs w:val="28"/>
        </w:rPr>
      </w:pPr>
      <w:r w:rsidRPr="00827A81">
        <w:rPr>
          <w:sz w:val="28"/>
          <w:szCs w:val="28"/>
        </w:rPr>
        <w:t>36.</w:t>
      </w:r>
      <w:r w:rsidRPr="00827A81">
        <w:rPr>
          <w:sz w:val="28"/>
          <w:szCs w:val="28"/>
        </w:rPr>
        <w:tab/>
        <w:t xml:space="preserve">Предоставление муниципальной услуги осуществляется без </w:t>
      </w:r>
      <w:r w:rsidRPr="00827A81">
        <w:rPr>
          <w:sz w:val="28"/>
          <w:szCs w:val="28"/>
        </w:rPr>
        <w:lastRenderedPageBreak/>
        <w:t xml:space="preserve">взимания платы. </w:t>
      </w:r>
    </w:p>
    <w:p w:rsidR="001C5309" w:rsidRPr="00827A81" w:rsidRDefault="001C5309" w:rsidP="00827A81">
      <w:pPr>
        <w:pStyle w:val="a0"/>
        <w:kinsoku w:val="0"/>
        <w:overflowPunct w:val="0"/>
        <w:ind w:left="0" w:right="2" w:firstLine="567"/>
        <w:jc w:val="both"/>
        <w:rPr>
          <w:sz w:val="28"/>
          <w:szCs w:val="28"/>
        </w:rPr>
      </w:pPr>
      <w:r w:rsidRPr="00827A81">
        <w:rPr>
          <w:sz w:val="28"/>
          <w:szCs w:val="28"/>
        </w:rPr>
        <w:t>37.</w:t>
      </w:r>
      <w:r w:rsidRPr="00827A81">
        <w:rPr>
          <w:sz w:val="28"/>
          <w:szCs w:val="28"/>
        </w:rPr>
        <w:tab/>
        <w:t>В случае вырубки зеленых насаждений в целях, указанных в пункте</w:t>
      </w:r>
      <w:proofErr w:type="gramStart"/>
      <w:r w:rsidRPr="00827A81">
        <w:rPr>
          <w:sz w:val="28"/>
          <w:szCs w:val="28"/>
        </w:rPr>
        <w:t>1</w:t>
      </w:r>
      <w:proofErr w:type="gramEnd"/>
      <w:r w:rsidRPr="00827A81">
        <w:rPr>
          <w:sz w:val="28"/>
          <w:szCs w:val="28"/>
        </w:rPr>
        <w:t xml:space="preserve"> настоящего Административного регламента, подлежащих компенсации, Заявителю выставляется счет на оплату </w:t>
      </w:r>
      <w:r w:rsidRPr="00827A81">
        <w:rPr>
          <w:color w:val="000000"/>
          <w:sz w:val="28"/>
          <w:szCs w:val="28"/>
        </w:rPr>
        <w:t>компенсационной стоимости за вырубку зеленых насаждений</w:t>
      </w:r>
      <w:r w:rsidRPr="00827A81">
        <w:rPr>
          <w:color w:val="0B1F33"/>
          <w:sz w:val="28"/>
          <w:szCs w:val="28"/>
        </w:rPr>
        <w:t>.</w:t>
      </w:r>
    </w:p>
    <w:p w:rsidR="001C5309" w:rsidRPr="00827A81" w:rsidRDefault="001C5309" w:rsidP="00827A81">
      <w:pPr>
        <w:pStyle w:val="a0"/>
        <w:kinsoku w:val="0"/>
        <w:overflowPunct w:val="0"/>
        <w:ind w:left="0" w:right="2" w:firstLine="567"/>
        <w:jc w:val="both"/>
        <w:rPr>
          <w:sz w:val="28"/>
          <w:szCs w:val="28"/>
        </w:rPr>
      </w:pPr>
      <w:r w:rsidRPr="00827A81">
        <w:rPr>
          <w:sz w:val="28"/>
          <w:szCs w:val="28"/>
        </w:rPr>
        <w:t>38.</w:t>
      </w:r>
      <w:r w:rsidRPr="00827A81">
        <w:rPr>
          <w:sz w:val="28"/>
          <w:szCs w:val="28"/>
        </w:rPr>
        <w:tab/>
        <w:t>Сведения о размере компенсационной стоимости размещаются</w:t>
      </w:r>
      <w:r w:rsidR="00B929DC">
        <w:rPr>
          <w:sz w:val="28"/>
          <w:szCs w:val="28"/>
        </w:rPr>
        <w:t xml:space="preserve"> </w:t>
      </w:r>
      <w:r w:rsidRPr="00827A81">
        <w:rPr>
          <w:sz w:val="28"/>
          <w:szCs w:val="28"/>
        </w:rPr>
        <w:t xml:space="preserve">на официальном сайте органа местного самоуправления </w:t>
      </w:r>
      <w:proofErr w:type="spellStart"/>
      <w:r w:rsidR="00B929DC" w:rsidRPr="0039633A">
        <w:rPr>
          <w:rFonts w:eastAsia="Calibri"/>
          <w:sz w:val="28"/>
          <w:szCs w:val="28"/>
          <w:lang w:val="en-US" w:eastAsia="en-US"/>
        </w:rPr>
        <w:t>possovet</w:t>
      </w:r>
      <w:proofErr w:type="spellEnd"/>
      <w:r w:rsidR="00B929DC" w:rsidRPr="00E46DBB">
        <w:rPr>
          <w:rFonts w:eastAsia="Calibri"/>
          <w:sz w:val="28"/>
          <w:szCs w:val="28"/>
          <w:lang w:eastAsia="en-US"/>
        </w:rPr>
        <w:t>-</w:t>
      </w:r>
      <w:r w:rsidR="00B929DC" w:rsidRPr="0039633A">
        <w:rPr>
          <w:rFonts w:eastAsia="Calibri"/>
          <w:sz w:val="28"/>
          <w:szCs w:val="28"/>
          <w:lang w:val="en-US" w:eastAsia="en-US"/>
        </w:rPr>
        <w:t>dm</w:t>
      </w:r>
      <w:r w:rsidR="00B929DC" w:rsidRPr="00E46DBB">
        <w:rPr>
          <w:rFonts w:eastAsia="Calibri"/>
          <w:sz w:val="28"/>
          <w:szCs w:val="28"/>
          <w:lang w:eastAsia="en-US"/>
        </w:rPr>
        <w:t>.</w:t>
      </w:r>
      <w:proofErr w:type="spellStart"/>
      <w:r w:rsidR="00B929DC" w:rsidRPr="0039633A">
        <w:rPr>
          <w:rFonts w:eastAsia="Calibri"/>
          <w:sz w:val="28"/>
          <w:szCs w:val="28"/>
          <w:lang w:val="en-US" w:eastAsia="en-US"/>
        </w:rPr>
        <w:t>ru</w:t>
      </w:r>
      <w:proofErr w:type="spellEnd"/>
      <w:r w:rsidRPr="00827A81">
        <w:rPr>
          <w:sz w:val="28"/>
          <w:szCs w:val="28"/>
        </w:rPr>
        <w:t xml:space="preserve"> и Портале.</w:t>
      </w:r>
    </w:p>
    <w:p w:rsidR="001C5309" w:rsidRPr="00827A81" w:rsidRDefault="001C5309" w:rsidP="00827A81">
      <w:pPr>
        <w:pStyle w:val="a9"/>
        <w:ind w:right="2" w:firstLine="709"/>
        <w:jc w:val="both"/>
        <w:rPr>
          <w:sz w:val="28"/>
          <w:szCs w:val="28"/>
        </w:rPr>
      </w:pPr>
    </w:p>
    <w:p w:rsidR="001C5309" w:rsidRPr="00B929DC" w:rsidRDefault="001C5309" w:rsidP="00B929DC">
      <w:pPr>
        <w:pStyle w:val="Heading1"/>
        <w:kinsoku w:val="0"/>
        <w:overflowPunct w:val="0"/>
        <w:ind w:left="1560" w:right="2"/>
        <w:contextualSpacing/>
        <w:outlineLvl w:val="1"/>
      </w:pPr>
      <w:bookmarkStart w:id="18" w:name="_Toc110269038"/>
      <w:r w:rsidRPr="00827A81">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8"/>
    </w:p>
    <w:p w:rsidR="001C5309" w:rsidRPr="00827A81" w:rsidRDefault="001C5309" w:rsidP="00827A8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firstLine="567"/>
        <w:jc w:val="both"/>
        <w:rPr>
          <w:sz w:val="28"/>
          <w:szCs w:val="28"/>
        </w:rPr>
      </w:pPr>
      <w:r w:rsidRPr="00827A81">
        <w:rPr>
          <w:sz w:val="28"/>
          <w:szCs w:val="28"/>
        </w:rPr>
        <w:t>39.</w:t>
      </w:r>
      <w:r w:rsidRPr="00827A81">
        <w:rPr>
          <w:sz w:val="28"/>
          <w:szCs w:val="28"/>
        </w:rPr>
        <w:ta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более15 минут.</w:t>
      </w:r>
    </w:p>
    <w:p w:rsidR="001C5309" w:rsidRPr="00827A81" w:rsidRDefault="001C5309" w:rsidP="00827A81">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firstLine="567"/>
        <w:jc w:val="both"/>
        <w:rPr>
          <w:sz w:val="28"/>
          <w:szCs w:val="28"/>
        </w:rPr>
      </w:pPr>
      <w:r w:rsidRPr="00827A81">
        <w:rPr>
          <w:sz w:val="28"/>
          <w:szCs w:val="28"/>
        </w:rPr>
        <w:t>40.</w:t>
      </w:r>
      <w:r w:rsidRPr="00827A81">
        <w:rPr>
          <w:sz w:val="28"/>
          <w:szCs w:val="28"/>
        </w:rPr>
        <w:tab/>
        <w:t>При направлении запроса в электронной форме с использованием Портала заявления принимаются в круглосуточном режиме, без очереди.</w:t>
      </w:r>
    </w:p>
    <w:p w:rsidR="001C5309" w:rsidRPr="00827A81" w:rsidRDefault="001C5309" w:rsidP="00827A81">
      <w:pPr>
        <w:pStyle w:val="a4"/>
        <w:kinsoku w:val="0"/>
        <w:overflowPunct w:val="0"/>
        <w:ind w:left="0" w:right="2" w:firstLine="709"/>
        <w:jc w:val="both"/>
        <w:rPr>
          <w:sz w:val="28"/>
          <w:szCs w:val="28"/>
        </w:rPr>
      </w:pPr>
    </w:p>
    <w:p w:rsidR="001C5309" w:rsidRPr="007131F2" w:rsidRDefault="001C5309" w:rsidP="007131F2">
      <w:pPr>
        <w:pStyle w:val="Heading1"/>
        <w:kinsoku w:val="0"/>
        <w:overflowPunct w:val="0"/>
        <w:ind w:left="1560" w:right="2"/>
        <w:outlineLvl w:val="1"/>
      </w:pPr>
      <w:bookmarkStart w:id="19" w:name="_Toc110269039"/>
      <w:r w:rsidRPr="00827A81">
        <w:t>Срок регистрации запроса Заявителя о предоставлении муниципальной услуги</w:t>
      </w:r>
      <w:bookmarkEnd w:id="19"/>
    </w:p>
    <w:p w:rsidR="001C5309" w:rsidRPr="00827A81" w:rsidRDefault="001C5309" w:rsidP="00827A81">
      <w:pPr>
        <w:pStyle w:val="a0"/>
        <w:tabs>
          <w:tab w:val="left" w:pos="709"/>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567"/>
        <w:jc w:val="both"/>
        <w:rPr>
          <w:sz w:val="28"/>
          <w:szCs w:val="28"/>
        </w:rPr>
      </w:pPr>
      <w:r w:rsidRPr="00827A81">
        <w:rPr>
          <w:sz w:val="28"/>
          <w:szCs w:val="28"/>
        </w:rPr>
        <w:t>41.Регистрация Заявления,</w:t>
      </w:r>
      <w:r w:rsidR="00B929DC">
        <w:rPr>
          <w:sz w:val="28"/>
          <w:szCs w:val="28"/>
        </w:rPr>
        <w:t xml:space="preserve"> </w:t>
      </w:r>
      <w:r w:rsidRPr="00827A81">
        <w:rPr>
          <w:sz w:val="28"/>
          <w:szCs w:val="28"/>
        </w:rPr>
        <w:t>представленного Заявителем, указанными в пункте21настоящего Административного регламента способами в Уполномоченный орган осуществляется не позднее 1 рабочего дня,</w:t>
      </w:r>
      <w:r w:rsidR="00B929DC">
        <w:rPr>
          <w:sz w:val="28"/>
          <w:szCs w:val="28"/>
        </w:rPr>
        <w:t xml:space="preserve"> </w:t>
      </w:r>
      <w:r w:rsidRPr="00827A81">
        <w:rPr>
          <w:sz w:val="28"/>
          <w:szCs w:val="28"/>
        </w:rPr>
        <w:t>следующего за днем его поступления.</w:t>
      </w:r>
    </w:p>
    <w:p w:rsidR="001C5309" w:rsidRPr="00827A81" w:rsidRDefault="001C5309" w:rsidP="00827A8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568"/>
        <w:jc w:val="both"/>
        <w:rPr>
          <w:sz w:val="28"/>
          <w:szCs w:val="28"/>
        </w:rPr>
      </w:pPr>
      <w:r w:rsidRPr="00827A81">
        <w:rPr>
          <w:sz w:val="28"/>
          <w:szCs w:val="28"/>
        </w:rPr>
        <w:t>42.   В случае представления Заявления в электронной форме с использованием Портала,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1C5309" w:rsidRPr="006F051E" w:rsidRDefault="001C5309" w:rsidP="006F051E">
      <w:pPr>
        <w:pStyle w:val="a0"/>
        <w:tabs>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567"/>
        <w:jc w:val="both"/>
        <w:rPr>
          <w:sz w:val="28"/>
          <w:szCs w:val="28"/>
        </w:rPr>
      </w:pPr>
      <w:r w:rsidRPr="00827A81">
        <w:rPr>
          <w:sz w:val="28"/>
          <w:szCs w:val="28"/>
        </w:rPr>
        <w:t>43.   Орган местного самоуправления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1C5309" w:rsidRPr="00827A81" w:rsidRDefault="001C5309" w:rsidP="00827A81">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sz w:val="28"/>
          <w:szCs w:val="28"/>
        </w:rPr>
      </w:pPr>
    </w:p>
    <w:p w:rsidR="001C5309" w:rsidRPr="00B929DC" w:rsidRDefault="001C5309" w:rsidP="00B929DC">
      <w:pPr>
        <w:pStyle w:val="Heading1"/>
        <w:kinsoku w:val="0"/>
        <w:overflowPunct w:val="0"/>
        <w:ind w:left="1560" w:right="2"/>
        <w:outlineLvl w:val="1"/>
      </w:pPr>
      <w:bookmarkStart w:id="20" w:name="_Toc110269040"/>
      <w:r w:rsidRPr="00827A81">
        <w:t>Требования к помещениям, в которых предоставляется муниципальная услуга</w:t>
      </w:r>
      <w:bookmarkEnd w:id="20"/>
    </w:p>
    <w:p w:rsidR="001C5309" w:rsidRPr="00827A81" w:rsidRDefault="001C5309" w:rsidP="00827A81">
      <w:pPr>
        <w:pStyle w:val="a0"/>
        <w:tabs>
          <w:tab w:val="left" w:pos="-284"/>
          <w:tab w:val="left" w:pos="0"/>
        </w:tabs>
        <w:kinsoku w:val="0"/>
        <w:overflowPunct w:val="0"/>
        <w:ind w:left="0" w:right="2"/>
        <w:jc w:val="both"/>
        <w:rPr>
          <w:sz w:val="28"/>
          <w:szCs w:val="28"/>
        </w:rPr>
      </w:pPr>
      <w:r w:rsidRPr="00827A81">
        <w:rPr>
          <w:sz w:val="28"/>
          <w:szCs w:val="28"/>
        </w:rPr>
        <w:t>44.</w:t>
      </w:r>
      <w:r w:rsidRPr="00827A81">
        <w:rPr>
          <w:sz w:val="28"/>
          <w:szCs w:val="28"/>
        </w:rPr>
        <w:tab/>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в МФЦ,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w:t>
      </w:r>
      <w:r w:rsidRPr="00827A81">
        <w:rPr>
          <w:sz w:val="28"/>
          <w:szCs w:val="28"/>
        </w:rPr>
        <w:lastRenderedPageBreak/>
        <w:t>общественного транспорта.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45.</w:t>
      </w:r>
      <w:r w:rsidRPr="00827A81">
        <w:rPr>
          <w:sz w:val="28"/>
          <w:szCs w:val="28"/>
        </w:rPr>
        <w:tab/>
        <w:t>В случае, если имеется возможность организации стоянки (парковки) возле здани</w:t>
      </w:r>
      <w:proofErr w:type="gramStart"/>
      <w:r w:rsidRPr="00827A81">
        <w:rPr>
          <w:sz w:val="28"/>
          <w:szCs w:val="28"/>
        </w:rPr>
        <w:t>я(</w:t>
      </w:r>
      <w:proofErr w:type="gramEnd"/>
      <w:r w:rsidRPr="00827A81">
        <w:rPr>
          <w:sz w:val="28"/>
          <w:szCs w:val="28"/>
        </w:rPr>
        <w:t>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w:t>
      </w:r>
      <w:proofErr w:type="gramStart"/>
      <w:r w:rsidRPr="00827A81">
        <w:rPr>
          <w:sz w:val="28"/>
          <w:szCs w:val="28"/>
        </w:rPr>
        <w:t>й(</w:t>
      </w:r>
      <w:proofErr w:type="gramEnd"/>
      <w:r w:rsidRPr="00827A81">
        <w:rPr>
          <w:sz w:val="28"/>
          <w:szCs w:val="28"/>
        </w:rPr>
        <w:t>парковкой)с Заявителей плата не взимается.</w:t>
      </w:r>
    </w:p>
    <w:p w:rsidR="001C5309" w:rsidRPr="00827A81" w:rsidRDefault="001C5309" w:rsidP="00827A81">
      <w:pPr>
        <w:pStyle w:val="a4"/>
        <w:tabs>
          <w:tab w:val="left" w:pos="1176"/>
          <w:tab w:val="left" w:pos="4038"/>
          <w:tab w:val="left" w:pos="4431"/>
          <w:tab w:val="left" w:pos="7537"/>
        </w:tabs>
        <w:kinsoku w:val="0"/>
        <w:overflowPunct w:val="0"/>
        <w:ind w:left="0" w:right="2" w:firstLine="709"/>
        <w:jc w:val="both"/>
        <w:rPr>
          <w:sz w:val="28"/>
          <w:szCs w:val="28"/>
        </w:rPr>
      </w:pPr>
      <w:r w:rsidRPr="00827A81">
        <w:rPr>
          <w:sz w:val="28"/>
          <w:szCs w:val="28"/>
        </w:rPr>
        <w:t>46.</w:t>
      </w:r>
      <w:r w:rsidRPr="00827A81">
        <w:rPr>
          <w:sz w:val="28"/>
          <w:szCs w:val="28"/>
        </w:rPr>
        <w:tab/>
        <w:t>Для парковки специальных автотранспортных средств инвалидов на стоянке (парковке)</w:t>
      </w:r>
      <w:r w:rsidR="007131F2">
        <w:rPr>
          <w:sz w:val="28"/>
          <w:szCs w:val="28"/>
        </w:rPr>
        <w:t xml:space="preserve"> </w:t>
      </w:r>
      <w:r w:rsidRPr="00827A81">
        <w:rPr>
          <w:sz w:val="28"/>
          <w:szCs w:val="28"/>
        </w:rPr>
        <w:t>выделяется не менее</w:t>
      </w:r>
      <w:r w:rsidR="007131F2">
        <w:rPr>
          <w:sz w:val="28"/>
          <w:szCs w:val="28"/>
        </w:rPr>
        <w:t xml:space="preserve"> </w:t>
      </w:r>
      <w:r w:rsidRPr="00827A81">
        <w:rPr>
          <w:sz w:val="28"/>
          <w:szCs w:val="28"/>
        </w:rPr>
        <w:t>10%</w:t>
      </w:r>
      <w:r w:rsidR="007131F2">
        <w:rPr>
          <w:sz w:val="28"/>
          <w:szCs w:val="28"/>
        </w:rPr>
        <w:t xml:space="preserve"> </w:t>
      </w:r>
      <w:r w:rsidRPr="00827A81">
        <w:rPr>
          <w:sz w:val="28"/>
          <w:szCs w:val="28"/>
        </w:rPr>
        <w:t>мест (но не менее 1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C5309" w:rsidRPr="00827A81" w:rsidRDefault="001C5309" w:rsidP="00827A81">
      <w:pPr>
        <w:pStyle w:val="a4"/>
        <w:tabs>
          <w:tab w:val="left" w:pos="2593"/>
          <w:tab w:val="left" w:pos="2826"/>
          <w:tab w:val="left" w:pos="3911"/>
          <w:tab w:val="left" w:pos="4328"/>
          <w:tab w:val="left" w:pos="6299"/>
          <w:tab w:val="left" w:pos="8029"/>
          <w:tab w:val="left" w:pos="9877"/>
        </w:tabs>
        <w:kinsoku w:val="0"/>
        <w:overflowPunct w:val="0"/>
        <w:ind w:left="0" w:right="2" w:firstLine="709"/>
        <w:jc w:val="both"/>
        <w:rPr>
          <w:sz w:val="28"/>
          <w:szCs w:val="28"/>
        </w:rPr>
      </w:pPr>
      <w:proofErr w:type="gramStart"/>
      <w:r w:rsidRPr="00827A81">
        <w:rPr>
          <w:sz w:val="28"/>
          <w:szCs w:val="28"/>
        </w:rPr>
        <w:t>47.В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w:t>
      </w:r>
      <w:r w:rsidR="00B929DC">
        <w:rPr>
          <w:sz w:val="28"/>
          <w:szCs w:val="28"/>
        </w:rPr>
        <w:t xml:space="preserve"> </w:t>
      </w:r>
      <w:r w:rsidRPr="00827A81">
        <w:rPr>
          <w:sz w:val="28"/>
          <w:szCs w:val="28"/>
        </w:rPr>
        <w:t>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roofErr w:type="gramEnd"/>
    </w:p>
    <w:p w:rsidR="001C5309" w:rsidRPr="00827A81" w:rsidRDefault="001C5309" w:rsidP="00827A81">
      <w:pPr>
        <w:pStyle w:val="a4"/>
        <w:tabs>
          <w:tab w:val="left" w:pos="2798"/>
          <w:tab w:val="left" w:pos="3608"/>
          <w:tab w:val="left" w:pos="3995"/>
          <w:tab w:val="left" w:pos="5052"/>
          <w:tab w:val="left" w:pos="7502"/>
          <w:tab w:val="left" w:pos="8551"/>
          <w:tab w:val="left" w:pos="9695"/>
        </w:tabs>
        <w:kinsoku w:val="0"/>
        <w:overflowPunct w:val="0"/>
        <w:ind w:left="0" w:right="2" w:firstLine="709"/>
        <w:jc w:val="both"/>
        <w:rPr>
          <w:sz w:val="28"/>
          <w:szCs w:val="28"/>
        </w:rPr>
      </w:pPr>
      <w:r w:rsidRPr="00827A81">
        <w:rPr>
          <w:sz w:val="28"/>
          <w:szCs w:val="28"/>
        </w:rPr>
        <w:t>Центральный вход в здание Уполномоченного органа должен быть оборудован информационной табличко</w:t>
      </w:r>
      <w:proofErr w:type="gramStart"/>
      <w:r w:rsidRPr="00827A81">
        <w:rPr>
          <w:sz w:val="28"/>
          <w:szCs w:val="28"/>
        </w:rPr>
        <w:t>й(</w:t>
      </w:r>
      <w:proofErr w:type="gramEnd"/>
      <w:r w:rsidRPr="00827A81">
        <w:rPr>
          <w:sz w:val="28"/>
          <w:szCs w:val="28"/>
        </w:rPr>
        <w:t>вывеской),содержащей информацию:</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наименование;</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местонахождение и юридический адрес; режим работы;</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график приема;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 номера телефонов для справок.</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48.</w:t>
      </w:r>
      <w:r w:rsidRPr="00827A81">
        <w:rPr>
          <w:sz w:val="28"/>
          <w:szCs w:val="28"/>
        </w:rPr>
        <w:tab/>
        <w:t>Помещения, в которых предоставляется муниципальная услуга, должны соответствовать санитарно-эпидемиологическим правилам и нормативам.</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49.</w:t>
      </w:r>
      <w:r w:rsidRPr="00827A81">
        <w:rPr>
          <w:sz w:val="28"/>
          <w:szCs w:val="28"/>
        </w:rPr>
        <w:tab/>
        <w:t> Помещения, в которых предоставляется муниципальная услуга, оснащаются: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туалетными комнатами для посетителей.</w:t>
      </w:r>
    </w:p>
    <w:p w:rsidR="001C5309" w:rsidRPr="00827A81" w:rsidRDefault="001C5309" w:rsidP="00827A81">
      <w:pPr>
        <w:pStyle w:val="a4"/>
        <w:tabs>
          <w:tab w:val="left" w:pos="1529"/>
          <w:tab w:val="left" w:pos="2908"/>
          <w:tab w:val="left" w:pos="4442"/>
          <w:tab w:val="left" w:pos="6128"/>
        </w:tabs>
        <w:kinsoku w:val="0"/>
        <w:overflowPunct w:val="0"/>
        <w:ind w:left="0" w:right="2" w:firstLine="709"/>
        <w:jc w:val="both"/>
        <w:rPr>
          <w:sz w:val="28"/>
          <w:szCs w:val="28"/>
        </w:rPr>
      </w:pPr>
      <w:r w:rsidRPr="00827A81">
        <w:rPr>
          <w:sz w:val="28"/>
          <w:szCs w:val="28"/>
        </w:rPr>
        <w:t>50.</w:t>
      </w:r>
      <w:r w:rsidRPr="00827A81">
        <w:rPr>
          <w:sz w:val="28"/>
          <w:szCs w:val="28"/>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51.</w:t>
      </w:r>
      <w:r w:rsidRPr="00827A81">
        <w:rPr>
          <w:sz w:val="28"/>
          <w:szCs w:val="28"/>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C5309" w:rsidRPr="00827A81" w:rsidRDefault="001C5309" w:rsidP="00827A81">
      <w:pPr>
        <w:pStyle w:val="a4"/>
        <w:kinsoku w:val="0"/>
        <w:overflowPunct w:val="0"/>
        <w:ind w:left="0" w:right="2" w:firstLine="709"/>
        <w:jc w:val="both"/>
        <w:rPr>
          <w:sz w:val="28"/>
          <w:szCs w:val="28"/>
        </w:rPr>
      </w:pPr>
      <w:r w:rsidRPr="00827A81">
        <w:rPr>
          <w:sz w:val="28"/>
          <w:szCs w:val="28"/>
        </w:rPr>
        <w:t>52.</w:t>
      </w:r>
      <w:r w:rsidRPr="00827A81">
        <w:rPr>
          <w:sz w:val="28"/>
          <w:szCs w:val="28"/>
        </w:rPr>
        <w:tab/>
        <w:t>Места для заполнения заявлений оборудуются стульями, столами (стойками), бланками Заявлений, письменными принадлежностями.</w:t>
      </w:r>
    </w:p>
    <w:p w:rsidR="001C5309" w:rsidRPr="00827A81" w:rsidRDefault="001C5309" w:rsidP="00827A81">
      <w:pPr>
        <w:pStyle w:val="a4"/>
        <w:tabs>
          <w:tab w:val="left" w:pos="1891"/>
          <w:tab w:val="left" w:pos="2980"/>
          <w:tab w:val="left" w:pos="4536"/>
          <w:tab w:val="left" w:pos="6328"/>
          <w:tab w:val="left" w:pos="8867"/>
        </w:tabs>
        <w:kinsoku w:val="0"/>
        <w:overflowPunct w:val="0"/>
        <w:ind w:left="0" w:right="2" w:firstLine="709"/>
        <w:jc w:val="both"/>
        <w:rPr>
          <w:sz w:val="28"/>
          <w:szCs w:val="28"/>
        </w:rPr>
      </w:pPr>
      <w:r w:rsidRPr="00827A81">
        <w:rPr>
          <w:sz w:val="28"/>
          <w:szCs w:val="28"/>
        </w:rPr>
        <w:lastRenderedPageBreak/>
        <w:t>53.   Места приема Заявителей оборудуются информационными табличкам</w:t>
      </w:r>
      <w:proofErr w:type="gramStart"/>
      <w:r w:rsidRPr="00827A81">
        <w:rPr>
          <w:sz w:val="28"/>
          <w:szCs w:val="28"/>
        </w:rPr>
        <w:t>и(</w:t>
      </w:r>
      <w:proofErr w:type="gramEnd"/>
      <w:r w:rsidRPr="00827A81">
        <w:rPr>
          <w:sz w:val="28"/>
          <w:szCs w:val="28"/>
        </w:rPr>
        <w:t>вывесками)с указанием:</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номера кабинета и наименования отдела;</w:t>
      </w:r>
    </w:p>
    <w:p w:rsidR="001C5309" w:rsidRPr="00827A81" w:rsidRDefault="001C5309" w:rsidP="00827A81">
      <w:pPr>
        <w:pStyle w:val="a4"/>
        <w:tabs>
          <w:tab w:val="left" w:pos="3055"/>
          <w:tab w:val="left" w:pos="3445"/>
          <w:tab w:val="left" w:pos="6607"/>
        </w:tabs>
        <w:kinsoku w:val="0"/>
        <w:overflowPunct w:val="0"/>
        <w:ind w:left="0" w:right="2" w:firstLine="709"/>
        <w:jc w:val="both"/>
        <w:rPr>
          <w:sz w:val="28"/>
          <w:szCs w:val="28"/>
        </w:rPr>
      </w:pPr>
      <w:r w:rsidRPr="00827A81">
        <w:rPr>
          <w:sz w:val="28"/>
          <w:szCs w:val="28"/>
        </w:rPr>
        <w:t>2) фамилии,</w:t>
      </w:r>
      <w:r w:rsidR="00B929DC">
        <w:rPr>
          <w:sz w:val="28"/>
          <w:szCs w:val="28"/>
        </w:rPr>
        <w:t xml:space="preserve"> </w:t>
      </w:r>
      <w:r w:rsidRPr="00827A81">
        <w:rPr>
          <w:sz w:val="28"/>
          <w:szCs w:val="28"/>
        </w:rPr>
        <w:t>имени и отчеств</w:t>
      </w:r>
      <w:proofErr w:type="gramStart"/>
      <w:r w:rsidRPr="00827A81">
        <w:rPr>
          <w:sz w:val="28"/>
          <w:szCs w:val="28"/>
        </w:rPr>
        <w:t>а(</w:t>
      </w:r>
      <w:proofErr w:type="gramEnd"/>
      <w:r w:rsidRPr="00827A81">
        <w:rPr>
          <w:sz w:val="28"/>
          <w:szCs w:val="28"/>
        </w:rPr>
        <w:t>последнее–при наличии),должности ответственного лица за прием документов;</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графика приема Заявителей.</w:t>
      </w:r>
    </w:p>
    <w:p w:rsidR="001C5309" w:rsidRPr="00827A81" w:rsidRDefault="007131F2" w:rsidP="00827A81">
      <w:pPr>
        <w:pStyle w:val="a4"/>
        <w:tabs>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left="0" w:right="2" w:firstLine="709"/>
        <w:jc w:val="both"/>
        <w:rPr>
          <w:sz w:val="28"/>
          <w:szCs w:val="28"/>
        </w:rPr>
      </w:pPr>
      <w:r>
        <w:rPr>
          <w:sz w:val="28"/>
          <w:szCs w:val="28"/>
        </w:rPr>
        <w:t>54.</w:t>
      </w:r>
      <w:r w:rsidR="001C5309" w:rsidRPr="00827A81">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w:t>
      </w:r>
      <w:proofErr w:type="gramStart"/>
      <w:r w:rsidR="001C5309" w:rsidRPr="00827A81">
        <w:rPr>
          <w:sz w:val="28"/>
          <w:szCs w:val="28"/>
        </w:rPr>
        <w:t>)и</w:t>
      </w:r>
      <w:proofErr w:type="gramEnd"/>
      <w:r w:rsidR="001C5309" w:rsidRPr="00827A81">
        <w:rPr>
          <w:sz w:val="28"/>
          <w:szCs w:val="28"/>
        </w:rPr>
        <w:t xml:space="preserve"> копирующим устройством.</w:t>
      </w:r>
    </w:p>
    <w:p w:rsidR="001C5309" w:rsidRPr="00827A81" w:rsidRDefault="001C5309" w:rsidP="00827A81">
      <w:pPr>
        <w:pStyle w:val="a4"/>
        <w:tabs>
          <w:tab w:val="left" w:pos="3541"/>
          <w:tab w:val="left" w:pos="3984"/>
          <w:tab w:val="left" w:pos="4934"/>
          <w:tab w:val="left" w:pos="7519"/>
          <w:tab w:val="left" w:pos="8429"/>
        </w:tabs>
        <w:kinsoku w:val="0"/>
        <w:overflowPunct w:val="0"/>
        <w:ind w:left="0" w:right="2" w:firstLine="709"/>
        <w:jc w:val="both"/>
        <w:rPr>
          <w:sz w:val="28"/>
          <w:szCs w:val="28"/>
        </w:rPr>
      </w:pPr>
      <w:r w:rsidRPr="00827A81">
        <w:rPr>
          <w:sz w:val="28"/>
          <w:szCs w:val="28"/>
        </w:rPr>
        <w:t>Лицо, ответственное за прием документов, должно иметь настольную табличку с указанием фамилии, имени, отчеств</w:t>
      </w:r>
      <w:proofErr w:type="gramStart"/>
      <w:r w:rsidRPr="00827A81">
        <w:rPr>
          <w:sz w:val="28"/>
          <w:szCs w:val="28"/>
        </w:rPr>
        <w:t>а(</w:t>
      </w:r>
      <w:proofErr w:type="gramEnd"/>
      <w:r w:rsidRPr="00827A81">
        <w:rPr>
          <w:sz w:val="28"/>
          <w:szCs w:val="28"/>
        </w:rPr>
        <w:t>последнее - при наличии) и должности.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55.</w:t>
      </w:r>
      <w:r w:rsidRPr="00827A81">
        <w:rPr>
          <w:sz w:val="28"/>
          <w:szCs w:val="28"/>
        </w:rPr>
        <w:tab/>
        <w:t>При предоставлении муниципальной услуги инвалидам обеспечиваются: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возможность беспрепятственного доступа к объекту (зданию, помещению), в котором предоставляется муниципальная</w:t>
      </w:r>
      <w:r w:rsidR="00B929DC">
        <w:rPr>
          <w:sz w:val="28"/>
          <w:szCs w:val="28"/>
        </w:rPr>
        <w:t xml:space="preserve"> </w:t>
      </w:r>
      <w:r w:rsidRPr="00827A81">
        <w:rPr>
          <w:sz w:val="28"/>
          <w:szCs w:val="28"/>
        </w:rPr>
        <w:t>услуга;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возможность самостоятельного передвижения по территории, на которой расположены здания и помещения, в которых предоставляется муниципальная</w:t>
      </w:r>
      <w:r w:rsidR="00B929DC">
        <w:rPr>
          <w:sz w:val="28"/>
          <w:szCs w:val="28"/>
        </w:rPr>
        <w:t xml:space="preserve"> </w:t>
      </w:r>
      <w:r w:rsidRPr="00827A81">
        <w:rPr>
          <w:sz w:val="28"/>
          <w:szCs w:val="28"/>
        </w:rPr>
        <w:t>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827A81">
        <w:rPr>
          <w:sz w:val="28"/>
          <w:szCs w:val="28"/>
        </w:rPr>
        <w:t>а-</w:t>
      </w:r>
      <w:proofErr w:type="gramEnd"/>
      <w:r w:rsidRPr="00827A81">
        <w:rPr>
          <w:sz w:val="28"/>
          <w:szCs w:val="28"/>
        </w:rPr>
        <w:t xml:space="preserve"> коляски;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сопровождение инвалидов, имеющих стойкие расстройства функции зрения и самостоятельного передвижения;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w:t>
      </w:r>
      <w:r w:rsidR="00B929DC">
        <w:rPr>
          <w:sz w:val="28"/>
          <w:szCs w:val="28"/>
        </w:rPr>
        <w:t xml:space="preserve"> </w:t>
      </w:r>
      <w:proofErr w:type="spellStart"/>
      <w:r w:rsidRPr="00827A81">
        <w:rPr>
          <w:sz w:val="28"/>
          <w:szCs w:val="28"/>
        </w:rPr>
        <w:t>услуга</w:t>
      </w:r>
      <w:proofErr w:type="gramStart"/>
      <w:r w:rsidRPr="00827A81">
        <w:rPr>
          <w:sz w:val="28"/>
          <w:szCs w:val="28"/>
        </w:rPr>
        <w:t>,и</w:t>
      </w:r>
      <w:proofErr w:type="spellEnd"/>
      <w:proofErr w:type="gramEnd"/>
      <w:r w:rsidRPr="00827A81">
        <w:rPr>
          <w:sz w:val="28"/>
          <w:szCs w:val="28"/>
        </w:rPr>
        <w:t xml:space="preserve"> к муниципальной</w:t>
      </w:r>
      <w:r w:rsidR="00B929DC">
        <w:rPr>
          <w:sz w:val="28"/>
          <w:szCs w:val="28"/>
        </w:rPr>
        <w:t xml:space="preserve"> </w:t>
      </w:r>
      <w:r w:rsidRPr="00827A81">
        <w:rPr>
          <w:sz w:val="28"/>
          <w:szCs w:val="28"/>
        </w:rPr>
        <w:t>услуге с учетом ограничений их жизнедеятельности;</w:t>
      </w:r>
    </w:p>
    <w:p w:rsidR="001C5309" w:rsidRPr="00827A81" w:rsidRDefault="001C5309" w:rsidP="00827A81">
      <w:pPr>
        <w:pStyle w:val="a4"/>
        <w:tabs>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left="0" w:right="2" w:firstLine="709"/>
        <w:jc w:val="both"/>
        <w:rPr>
          <w:sz w:val="28"/>
          <w:szCs w:val="28"/>
        </w:rPr>
      </w:pPr>
      <w:r w:rsidRPr="00827A81">
        <w:rPr>
          <w:sz w:val="28"/>
          <w:szCs w:val="28"/>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 xml:space="preserve">6) допуск </w:t>
      </w:r>
      <w:proofErr w:type="spellStart"/>
      <w:r w:rsidRPr="00827A81">
        <w:rPr>
          <w:sz w:val="28"/>
          <w:szCs w:val="28"/>
        </w:rPr>
        <w:t>сурдо</w:t>
      </w:r>
      <w:proofErr w:type="spellEnd"/>
      <w:r w:rsidR="00B929DC">
        <w:rPr>
          <w:sz w:val="28"/>
          <w:szCs w:val="28"/>
        </w:rPr>
        <w:t xml:space="preserve"> </w:t>
      </w:r>
      <w:r w:rsidRPr="00827A81">
        <w:rPr>
          <w:sz w:val="28"/>
          <w:szCs w:val="28"/>
        </w:rPr>
        <w:t xml:space="preserve">переводчика и </w:t>
      </w:r>
      <w:proofErr w:type="spellStart"/>
      <w:r w:rsidRPr="00827A81">
        <w:rPr>
          <w:sz w:val="28"/>
          <w:szCs w:val="28"/>
        </w:rPr>
        <w:t>тифлосурдо</w:t>
      </w:r>
      <w:proofErr w:type="spellEnd"/>
      <w:r w:rsidR="00B929DC">
        <w:rPr>
          <w:sz w:val="28"/>
          <w:szCs w:val="28"/>
        </w:rPr>
        <w:t xml:space="preserve"> </w:t>
      </w:r>
      <w:r w:rsidRPr="00827A81">
        <w:rPr>
          <w:sz w:val="28"/>
          <w:szCs w:val="28"/>
        </w:rPr>
        <w:t>переводчика;</w:t>
      </w:r>
    </w:p>
    <w:p w:rsidR="001C5309" w:rsidRPr="00827A81" w:rsidRDefault="001C5309" w:rsidP="00827A81">
      <w:pPr>
        <w:pStyle w:val="a4"/>
        <w:tabs>
          <w:tab w:val="left" w:pos="2070"/>
          <w:tab w:val="left" w:pos="3879"/>
          <w:tab w:val="left" w:pos="7854"/>
        </w:tabs>
        <w:kinsoku w:val="0"/>
        <w:overflowPunct w:val="0"/>
        <w:ind w:left="0" w:right="2" w:firstLine="709"/>
        <w:jc w:val="both"/>
        <w:rPr>
          <w:sz w:val="28"/>
          <w:szCs w:val="28"/>
        </w:rPr>
      </w:pPr>
      <w:r w:rsidRPr="00827A81">
        <w:rPr>
          <w:sz w:val="28"/>
          <w:szCs w:val="28"/>
        </w:rPr>
        <w:t>7) допуск собаки-проводника при наличии документа, подтверждающего ее специальное обучение, на объект</w:t>
      </w:r>
      <w:proofErr w:type="gramStart"/>
      <w:r w:rsidRPr="00827A81">
        <w:rPr>
          <w:sz w:val="28"/>
          <w:szCs w:val="28"/>
        </w:rPr>
        <w:t>ы(</w:t>
      </w:r>
      <w:proofErr w:type="gramEnd"/>
      <w:r w:rsidRPr="00827A81">
        <w:rPr>
          <w:sz w:val="28"/>
          <w:szCs w:val="28"/>
        </w:rPr>
        <w:t>здания, помещения), в которых предоставляется</w:t>
      </w:r>
      <w:r w:rsidR="00B929DC">
        <w:rPr>
          <w:sz w:val="28"/>
          <w:szCs w:val="28"/>
        </w:rPr>
        <w:t xml:space="preserve"> </w:t>
      </w:r>
      <w:r w:rsidRPr="00827A81">
        <w:rPr>
          <w:sz w:val="28"/>
          <w:szCs w:val="28"/>
        </w:rPr>
        <w:t>муниципальная</w:t>
      </w:r>
      <w:r w:rsidR="00B929DC">
        <w:rPr>
          <w:sz w:val="28"/>
          <w:szCs w:val="28"/>
        </w:rPr>
        <w:t xml:space="preserve"> </w:t>
      </w:r>
      <w:r w:rsidRPr="00827A81">
        <w:rPr>
          <w:sz w:val="28"/>
          <w:szCs w:val="28"/>
        </w:rPr>
        <w:t>услуга;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8) оказание инвалидам помощи в преодолении барьеров, мешающих получению ими государственных и муниципальных услуг наравне с другими лицами.</w:t>
      </w:r>
    </w:p>
    <w:p w:rsidR="001C5309" w:rsidRPr="00827A81" w:rsidRDefault="001C5309" w:rsidP="00827A81">
      <w:pPr>
        <w:pStyle w:val="a4"/>
        <w:kinsoku w:val="0"/>
        <w:overflowPunct w:val="0"/>
        <w:ind w:left="0" w:right="2" w:firstLine="709"/>
        <w:jc w:val="both"/>
        <w:rPr>
          <w:sz w:val="28"/>
          <w:szCs w:val="28"/>
        </w:rPr>
      </w:pPr>
    </w:p>
    <w:p w:rsidR="001C5309" w:rsidRPr="00827A81" w:rsidRDefault="001C5309" w:rsidP="00B929DC">
      <w:pPr>
        <w:pStyle w:val="Heading1"/>
        <w:kinsoku w:val="0"/>
        <w:overflowPunct w:val="0"/>
        <w:ind w:left="1560" w:right="2"/>
        <w:contextualSpacing/>
        <w:outlineLvl w:val="1"/>
      </w:pPr>
      <w:bookmarkStart w:id="21" w:name="_Toc110269041"/>
      <w:r w:rsidRPr="00827A81">
        <w:t>Показатели доступности и качества муниципальной услуги</w:t>
      </w:r>
      <w:bookmarkEnd w:id="21"/>
    </w:p>
    <w:p w:rsidR="001C5309" w:rsidRPr="00827A81" w:rsidRDefault="001C5309" w:rsidP="00827A81">
      <w:pPr>
        <w:pStyle w:val="Heading1"/>
        <w:kinsoku w:val="0"/>
        <w:overflowPunct w:val="0"/>
        <w:ind w:left="0" w:right="2" w:firstLine="709"/>
        <w:jc w:val="both"/>
        <w:outlineLvl w:val="9"/>
        <w:rPr>
          <w:b w:val="0"/>
        </w:rPr>
      </w:pPr>
      <w:r w:rsidRPr="00827A81">
        <w:rPr>
          <w:b w:val="0"/>
        </w:rPr>
        <w:t>56.</w:t>
      </w:r>
      <w:r w:rsidRPr="00827A81">
        <w:rPr>
          <w:b w:val="0"/>
        </w:rPr>
        <w:tab/>
        <w:t>Основными показателями доступности предоставления муниципальной услуги являются:</w:t>
      </w:r>
    </w:p>
    <w:p w:rsidR="001C5309" w:rsidRPr="00827A81" w:rsidRDefault="001C5309" w:rsidP="00827A81">
      <w:pPr>
        <w:pStyle w:val="a4"/>
        <w:tabs>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left="0" w:right="2" w:firstLine="709"/>
        <w:jc w:val="both"/>
        <w:rPr>
          <w:sz w:val="28"/>
          <w:szCs w:val="28"/>
        </w:rPr>
      </w:pPr>
      <w:r w:rsidRPr="00827A81">
        <w:rPr>
          <w:sz w:val="28"/>
          <w:szCs w:val="28"/>
        </w:rPr>
        <w:t>1) наличие полной и понятной информации о порядке, сроках и ходе предоставления муниципальной услуги в сет</w:t>
      </w:r>
      <w:proofErr w:type="gramStart"/>
      <w:r w:rsidRPr="00827A81">
        <w:rPr>
          <w:sz w:val="28"/>
          <w:szCs w:val="28"/>
        </w:rPr>
        <w:t>и«</w:t>
      </w:r>
      <w:proofErr w:type="gramEnd"/>
      <w:r w:rsidRPr="00827A81">
        <w:rPr>
          <w:sz w:val="28"/>
          <w:szCs w:val="28"/>
        </w:rPr>
        <w:t>Интернет», на Портале;</w:t>
      </w:r>
    </w:p>
    <w:p w:rsidR="001C5309" w:rsidRPr="00827A81" w:rsidRDefault="001C5309" w:rsidP="00827A81">
      <w:pPr>
        <w:pStyle w:val="a4"/>
        <w:tabs>
          <w:tab w:val="left" w:pos="2797"/>
          <w:tab w:val="left" w:pos="4375"/>
          <w:tab w:val="left" w:pos="5431"/>
          <w:tab w:val="left" w:pos="5864"/>
          <w:tab w:val="left" w:pos="6024"/>
          <w:tab w:val="left" w:pos="7331"/>
          <w:tab w:val="left" w:pos="7909"/>
          <w:tab w:val="left" w:pos="8364"/>
          <w:tab w:val="left" w:pos="8645"/>
        </w:tabs>
        <w:kinsoku w:val="0"/>
        <w:overflowPunct w:val="0"/>
        <w:ind w:left="0" w:right="2" w:firstLine="709"/>
        <w:jc w:val="both"/>
        <w:rPr>
          <w:sz w:val="28"/>
          <w:szCs w:val="28"/>
        </w:rPr>
      </w:pPr>
      <w:r w:rsidRPr="00827A81">
        <w:rPr>
          <w:sz w:val="28"/>
          <w:szCs w:val="28"/>
        </w:rPr>
        <w:t xml:space="preserve">2) возможность получения Заявителем уведомлений о предоставлении </w:t>
      </w:r>
      <w:r w:rsidRPr="00827A81">
        <w:rPr>
          <w:sz w:val="28"/>
          <w:szCs w:val="28"/>
        </w:rPr>
        <w:lastRenderedPageBreak/>
        <w:t>муниципальной</w:t>
      </w:r>
      <w:r w:rsidR="00FA4F2C">
        <w:rPr>
          <w:sz w:val="28"/>
          <w:szCs w:val="28"/>
        </w:rPr>
        <w:t xml:space="preserve"> </w:t>
      </w:r>
      <w:r w:rsidRPr="00827A81">
        <w:rPr>
          <w:sz w:val="28"/>
          <w:szCs w:val="28"/>
        </w:rPr>
        <w:t xml:space="preserve">услуги с </w:t>
      </w:r>
      <w:r w:rsidR="00FA4F2C" w:rsidRPr="00827A81">
        <w:rPr>
          <w:sz w:val="28"/>
          <w:szCs w:val="28"/>
        </w:rPr>
        <w:t>посредством</w:t>
      </w:r>
      <w:r w:rsidRPr="00827A81">
        <w:rPr>
          <w:sz w:val="28"/>
          <w:szCs w:val="28"/>
        </w:rPr>
        <w:t xml:space="preserve"> личного кабинета Заявителя на Едином портале;</w:t>
      </w:r>
    </w:p>
    <w:p w:rsidR="001C5309" w:rsidRPr="00827A81" w:rsidRDefault="001C5309" w:rsidP="00827A81">
      <w:pPr>
        <w:pStyle w:val="a4"/>
        <w:tabs>
          <w:tab w:val="left" w:pos="3558"/>
          <w:tab w:val="left" w:pos="4247"/>
          <w:tab w:val="left" w:pos="5175"/>
          <w:tab w:val="left" w:pos="5549"/>
          <w:tab w:val="left" w:pos="7737"/>
        </w:tabs>
        <w:kinsoku w:val="0"/>
        <w:overflowPunct w:val="0"/>
        <w:ind w:left="0" w:right="2" w:firstLine="709"/>
        <w:jc w:val="both"/>
        <w:rPr>
          <w:sz w:val="28"/>
          <w:szCs w:val="28"/>
        </w:rPr>
      </w:pPr>
      <w:r w:rsidRPr="00827A81">
        <w:rPr>
          <w:sz w:val="28"/>
          <w:szCs w:val="28"/>
        </w:rPr>
        <w:t>3) возможность получения информации о ходе предоставления муниципальной услуги, в том числе с использованием информационн</w:t>
      </w:r>
      <w:proofErr w:type="gramStart"/>
      <w:r w:rsidRPr="00827A81">
        <w:rPr>
          <w:sz w:val="28"/>
          <w:szCs w:val="28"/>
        </w:rPr>
        <w:t>о-</w:t>
      </w:r>
      <w:proofErr w:type="gramEnd"/>
      <w:r w:rsidRPr="00827A81">
        <w:rPr>
          <w:sz w:val="28"/>
          <w:szCs w:val="28"/>
        </w:rPr>
        <w:t xml:space="preserve"> коммуникационных технологий.</w:t>
      </w:r>
    </w:p>
    <w:p w:rsidR="001C5309" w:rsidRPr="00827A81" w:rsidRDefault="001C5309" w:rsidP="00827A81">
      <w:pPr>
        <w:pStyle w:val="a4"/>
        <w:tabs>
          <w:tab w:val="left" w:pos="3558"/>
          <w:tab w:val="left" w:pos="4247"/>
          <w:tab w:val="left" w:pos="5175"/>
          <w:tab w:val="left" w:pos="5549"/>
          <w:tab w:val="left" w:pos="7737"/>
        </w:tabs>
        <w:kinsoku w:val="0"/>
        <w:overflowPunct w:val="0"/>
        <w:ind w:left="0" w:right="2" w:firstLine="709"/>
        <w:jc w:val="both"/>
        <w:rPr>
          <w:sz w:val="28"/>
          <w:szCs w:val="28"/>
        </w:rPr>
      </w:pPr>
      <w:r w:rsidRPr="00827A81">
        <w:rPr>
          <w:sz w:val="28"/>
          <w:szCs w:val="28"/>
        </w:rPr>
        <w:t>4) возможность получения муниципальной услуги в многофункциональном центре предоставления государственных и муниципальных услуг.</w:t>
      </w:r>
    </w:p>
    <w:p w:rsidR="001C5309" w:rsidRPr="00827A81" w:rsidRDefault="001C5309" w:rsidP="00827A81">
      <w:pPr>
        <w:pStyle w:val="a0"/>
        <w:tabs>
          <w:tab w:val="left" w:pos="1486"/>
        </w:tabs>
        <w:kinsoku w:val="0"/>
        <w:overflowPunct w:val="0"/>
        <w:ind w:left="0" w:right="2" w:firstLine="710"/>
        <w:jc w:val="both"/>
        <w:rPr>
          <w:sz w:val="28"/>
          <w:szCs w:val="28"/>
        </w:rPr>
      </w:pPr>
      <w:r w:rsidRPr="00827A81">
        <w:rPr>
          <w:sz w:val="28"/>
          <w:szCs w:val="28"/>
        </w:rPr>
        <w:t>57.</w:t>
      </w:r>
      <w:r w:rsidRPr="00827A81">
        <w:rPr>
          <w:sz w:val="28"/>
          <w:szCs w:val="28"/>
        </w:rPr>
        <w:tab/>
        <w:t>Основными показателями качества предоставления муниципальной услуги являются:</w:t>
      </w:r>
    </w:p>
    <w:p w:rsidR="001C5309" w:rsidRPr="00827A81" w:rsidRDefault="001C5309" w:rsidP="00827A81">
      <w:pPr>
        <w:pStyle w:val="a4"/>
        <w:tabs>
          <w:tab w:val="left" w:pos="2037"/>
          <w:tab w:val="left" w:pos="2541"/>
          <w:tab w:val="left" w:pos="4146"/>
          <w:tab w:val="left" w:pos="4635"/>
          <w:tab w:val="left" w:pos="8699"/>
        </w:tabs>
        <w:kinsoku w:val="0"/>
        <w:overflowPunct w:val="0"/>
        <w:ind w:left="0" w:right="2" w:firstLine="709"/>
        <w:jc w:val="both"/>
        <w:rPr>
          <w:sz w:val="28"/>
          <w:szCs w:val="28"/>
        </w:rPr>
      </w:pPr>
      <w:r w:rsidRPr="00827A81">
        <w:rPr>
          <w:sz w:val="28"/>
          <w:szCs w:val="28"/>
        </w:rPr>
        <w:t>1) своевременность предоставления муниципальной</w:t>
      </w:r>
      <w:r w:rsidR="00FA4F2C">
        <w:rPr>
          <w:sz w:val="28"/>
          <w:szCs w:val="28"/>
        </w:rPr>
        <w:t xml:space="preserve"> </w:t>
      </w:r>
      <w:r w:rsidRPr="00827A81">
        <w:rPr>
          <w:sz w:val="28"/>
          <w:szCs w:val="28"/>
        </w:rPr>
        <w:t>услуги в соответствии со стандартом ее предоставления, установленным настоящим Административным регламентом;</w:t>
      </w:r>
    </w:p>
    <w:p w:rsidR="001C5309" w:rsidRPr="00827A81" w:rsidRDefault="001C5309" w:rsidP="00827A81">
      <w:pPr>
        <w:pStyle w:val="a4"/>
        <w:tabs>
          <w:tab w:val="left" w:pos="2309"/>
          <w:tab w:val="left" w:pos="2756"/>
          <w:tab w:val="left" w:pos="4412"/>
          <w:tab w:val="left" w:pos="5374"/>
          <w:tab w:val="left" w:pos="5785"/>
          <w:tab w:val="left" w:pos="6108"/>
          <w:tab w:val="left" w:pos="7977"/>
          <w:tab w:val="left" w:pos="8386"/>
          <w:tab w:val="left" w:pos="10147"/>
        </w:tabs>
        <w:kinsoku w:val="0"/>
        <w:overflowPunct w:val="0"/>
        <w:ind w:left="0" w:right="2" w:firstLine="709"/>
        <w:jc w:val="both"/>
        <w:rPr>
          <w:sz w:val="28"/>
          <w:szCs w:val="28"/>
        </w:rPr>
      </w:pPr>
      <w:r w:rsidRPr="00827A81">
        <w:rPr>
          <w:sz w:val="28"/>
          <w:szCs w:val="28"/>
        </w:rPr>
        <w:t>2) минимально возможное количество взаимодействий гражданина с должностными лицами, участвующими в предоставлении муниципальной</w:t>
      </w:r>
      <w:r w:rsidR="00FA4F2C">
        <w:rPr>
          <w:sz w:val="28"/>
          <w:szCs w:val="28"/>
        </w:rPr>
        <w:t xml:space="preserve"> </w:t>
      </w:r>
      <w:r w:rsidRPr="00827A81">
        <w:rPr>
          <w:sz w:val="28"/>
          <w:szCs w:val="28"/>
        </w:rPr>
        <w:t>услуги;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отсутствие обоснованных жалоб на действия (бездействие</w:t>
      </w:r>
      <w:proofErr w:type="gramStart"/>
      <w:r w:rsidRPr="00827A81">
        <w:rPr>
          <w:sz w:val="28"/>
          <w:szCs w:val="28"/>
        </w:rPr>
        <w:t>)с</w:t>
      </w:r>
      <w:proofErr w:type="gramEnd"/>
      <w:r w:rsidRPr="00827A81">
        <w:rPr>
          <w:sz w:val="28"/>
          <w:szCs w:val="28"/>
        </w:rPr>
        <w:t>отрудников и их некорректное (невнимательное)отношение к Заявителям;</w:t>
      </w:r>
    </w:p>
    <w:p w:rsidR="001C5309" w:rsidRPr="00827A81" w:rsidRDefault="001C5309" w:rsidP="00827A81">
      <w:pPr>
        <w:pStyle w:val="a4"/>
        <w:kinsoku w:val="0"/>
        <w:overflowPunct w:val="0"/>
        <w:ind w:left="0" w:right="2" w:firstLine="709"/>
        <w:jc w:val="both"/>
        <w:rPr>
          <w:sz w:val="28"/>
          <w:szCs w:val="28"/>
        </w:rPr>
      </w:pPr>
      <w:r w:rsidRPr="00827A81">
        <w:rPr>
          <w:sz w:val="28"/>
          <w:szCs w:val="28"/>
        </w:rPr>
        <w:t>4) отсутствие нарушений установленных сроков в процессе предоставления муниципальной</w:t>
      </w:r>
      <w:r w:rsidR="00FA4F2C">
        <w:rPr>
          <w:sz w:val="28"/>
          <w:szCs w:val="28"/>
        </w:rPr>
        <w:t xml:space="preserve"> </w:t>
      </w:r>
      <w:r w:rsidRPr="00827A81">
        <w:rPr>
          <w:sz w:val="28"/>
          <w:szCs w:val="28"/>
        </w:rPr>
        <w:t>услуги;</w:t>
      </w:r>
    </w:p>
    <w:p w:rsidR="001C5309" w:rsidRPr="00827A81" w:rsidRDefault="001C5309" w:rsidP="00827A81">
      <w:pPr>
        <w:pStyle w:val="a4"/>
        <w:tabs>
          <w:tab w:val="left" w:pos="2131"/>
          <w:tab w:val="left" w:pos="2538"/>
          <w:tab w:val="left" w:pos="3407"/>
          <w:tab w:val="left" w:pos="4859"/>
          <w:tab w:val="left" w:pos="6162"/>
          <w:tab w:val="left" w:pos="6715"/>
          <w:tab w:val="left" w:pos="8215"/>
        </w:tabs>
        <w:kinsoku w:val="0"/>
        <w:overflowPunct w:val="0"/>
        <w:ind w:left="0" w:right="2" w:firstLine="709"/>
        <w:jc w:val="both"/>
        <w:rPr>
          <w:sz w:val="28"/>
          <w:szCs w:val="28"/>
        </w:rPr>
      </w:pPr>
      <w:r w:rsidRPr="00827A81">
        <w:rPr>
          <w:sz w:val="28"/>
          <w:szCs w:val="28"/>
        </w:rPr>
        <w:t>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w:t>
      </w:r>
      <w:proofErr w:type="gramStart"/>
      <w:r w:rsidRPr="00827A81">
        <w:rPr>
          <w:sz w:val="28"/>
          <w:szCs w:val="28"/>
        </w:rPr>
        <w:t>и(</w:t>
      </w:r>
      <w:proofErr w:type="gramEnd"/>
      <w:r w:rsidRPr="00827A81">
        <w:rPr>
          <w:sz w:val="28"/>
          <w:szCs w:val="28"/>
        </w:rPr>
        <w:t>частичном удовлетворении)требований Заявителей.</w:t>
      </w:r>
    </w:p>
    <w:p w:rsidR="001C5309" w:rsidRPr="00827A81" w:rsidRDefault="001C5309" w:rsidP="00827A81">
      <w:pPr>
        <w:pStyle w:val="a4"/>
        <w:kinsoku w:val="0"/>
        <w:overflowPunct w:val="0"/>
        <w:ind w:left="0" w:right="2" w:firstLine="709"/>
        <w:jc w:val="both"/>
        <w:rPr>
          <w:sz w:val="28"/>
          <w:szCs w:val="28"/>
        </w:rPr>
      </w:pPr>
    </w:p>
    <w:p w:rsidR="001C5309" w:rsidRPr="007131F2" w:rsidRDefault="001C5309" w:rsidP="007131F2">
      <w:pPr>
        <w:pStyle w:val="a4"/>
        <w:kinsoku w:val="0"/>
        <w:overflowPunct w:val="0"/>
        <w:ind w:left="1560" w:right="2"/>
        <w:jc w:val="center"/>
        <w:outlineLvl w:val="1"/>
        <w:rPr>
          <w:b/>
          <w:sz w:val="28"/>
          <w:szCs w:val="28"/>
        </w:rPr>
      </w:pPr>
      <w:r w:rsidRPr="00827A81">
        <w:rPr>
          <w:b/>
          <w:color w:val="000000"/>
          <w:sz w:val="28"/>
          <w:szCs w:val="28"/>
          <w:shd w:val="clear" w:color="auto" w:fill="FFFFFF"/>
        </w:rPr>
        <w:t>14. Иные требования к предоставлению муниципальной услуги, в том числе учитывающие особенности предос</w:t>
      </w:r>
      <w:r w:rsidR="007131F2">
        <w:rPr>
          <w:b/>
          <w:color w:val="000000"/>
          <w:sz w:val="28"/>
          <w:szCs w:val="28"/>
          <w:shd w:val="clear" w:color="auto" w:fill="FFFFFF"/>
        </w:rPr>
        <w:t xml:space="preserve">тавления муниципальной услуги в </w:t>
      </w:r>
      <w:r w:rsidRPr="00827A81">
        <w:rPr>
          <w:b/>
          <w:color w:val="000000"/>
          <w:sz w:val="28"/>
          <w:szCs w:val="28"/>
          <w:shd w:val="clear" w:color="auto" w:fill="FFFFFF"/>
        </w:rPr>
        <w:t>многофункциональных центрах и особенности предоставления муниципальной услуги в электронной форме</w:t>
      </w:r>
    </w:p>
    <w:p w:rsidR="001C5309" w:rsidRPr="00827A81" w:rsidRDefault="001C5309" w:rsidP="00827A81">
      <w:pPr>
        <w:pStyle w:val="Heading1"/>
        <w:kinsoku w:val="0"/>
        <w:overflowPunct w:val="0"/>
        <w:ind w:left="0" w:right="2" w:firstLine="709"/>
        <w:jc w:val="both"/>
        <w:outlineLvl w:val="2"/>
        <w:rPr>
          <w:b w:val="0"/>
        </w:rPr>
      </w:pPr>
      <w:bookmarkStart w:id="22" w:name="_Toc110269043"/>
      <w:r w:rsidRPr="00827A81">
        <w:rPr>
          <w:b w:val="0"/>
        </w:rPr>
        <w:t>58.</w:t>
      </w:r>
      <w:r w:rsidRPr="00827A81">
        <w:rPr>
          <w:b w:val="0"/>
        </w:rPr>
        <w:tab/>
        <w:t>Перечень услуг,</w:t>
      </w:r>
      <w:r w:rsidR="00FA4F2C">
        <w:rPr>
          <w:b w:val="0"/>
        </w:rPr>
        <w:t xml:space="preserve"> </w:t>
      </w:r>
      <w:r w:rsidRPr="00827A81">
        <w:rPr>
          <w:b w:val="0"/>
        </w:rPr>
        <w:t>которые являются необходимыми и обязательными для</w:t>
      </w:r>
      <w:r w:rsidR="00FA4F2C">
        <w:rPr>
          <w:b w:val="0"/>
        </w:rPr>
        <w:t xml:space="preserve"> </w:t>
      </w:r>
      <w:r w:rsidRPr="00827A81">
        <w:rPr>
          <w:b w:val="0"/>
        </w:rPr>
        <w:t>предоставления муниципальной услуги,</w:t>
      </w:r>
      <w:r w:rsidR="00FA4F2C">
        <w:rPr>
          <w:b w:val="0"/>
        </w:rPr>
        <w:t xml:space="preserve"> </w:t>
      </w:r>
      <w:r w:rsidRPr="00827A81">
        <w:rPr>
          <w:b w:val="0"/>
        </w:rPr>
        <w:t>в том числе</w:t>
      </w:r>
      <w:r w:rsidR="00FA4F2C">
        <w:rPr>
          <w:b w:val="0"/>
        </w:rPr>
        <w:t xml:space="preserve"> </w:t>
      </w:r>
      <w:r w:rsidRPr="00827A81">
        <w:rPr>
          <w:b w:val="0"/>
          <w:bCs w:val="0"/>
        </w:rPr>
        <w:t>сведения о документ</w:t>
      </w:r>
      <w:proofErr w:type="gramStart"/>
      <w:r w:rsidRPr="00827A81">
        <w:rPr>
          <w:b w:val="0"/>
          <w:bCs w:val="0"/>
        </w:rPr>
        <w:t>е(</w:t>
      </w:r>
      <w:proofErr w:type="gramEnd"/>
      <w:r w:rsidRPr="00827A81">
        <w:rPr>
          <w:b w:val="0"/>
          <w:bCs w:val="0"/>
        </w:rPr>
        <w:t>документах),выдаваемом(выдаваемых) организациями,</w:t>
      </w:r>
      <w:r w:rsidR="00FA4F2C">
        <w:rPr>
          <w:b w:val="0"/>
          <w:bCs w:val="0"/>
        </w:rPr>
        <w:t xml:space="preserve"> </w:t>
      </w:r>
      <w:r w:rsidRPr="00827A81">
        <w:rPr>
          <w:b w:val="0"/>
          <w:bCs w:val="0"/>
        </w:rPr>
        <w:t>участвующими в предоставлении муниципальной услуги</w:t>
      </w:r>
      <w:bookmarkEnd w:id="22"/>
      <w:r w:rsidRPr="00827A81">
        <w:rPr>
          <w:b w:val="0"/>
          <w:bCs w:val="0"/>
        </w:rPr>
        <w:t>.</w:t>
      </w:r>
    </w:p>
    <w:p w:rsidR="001C5309" w:rsidRPr="00827A81" w:rsidRDefault="001C5309" w:rsidP="00827A81">
      <w:pPr>
        <w:pStyle w:val="a0"/>
        <w:tabs>
          <w:tab w:val="left" w:pos="-142"/>
          <w:tab w:val="left" w:pos="0"/>
        </w:tabs>
        <w:kinsoku w:val="0"/>
        <w:overflowPunct w:val="0"/>
        <w:ind w:left="0" w:right="2"/>
        <w:jc w:val="both"/>
        <w:rPr>
          <w:sz w:val="28"/>
          <w:szCs w:val="28"/>
        </w:rPr>
      </w:pPr>
      <w:r w:rsidRPr="00827A81">
        <w:rPr>
          <w:sz w:val="28"/>
          <w:szCs w:val="28"/>
        </w:rPr>
        <w:t>Услуги,</w:t>
      </w:r>
      <w:r w:rsidR="00FA4F2C">
        <w:rPr>
          <w:sz w:val="28"/>
          <w:szCs w:val="28"/>
        </w:rPr>
        <w:t xml:space="preserve"> </w:t>
      </w:r>
      <w:r w:rsidRPr="00827A81">
        <w:rPr>
          <w:sz w:val="28"/>
          <w:szCs w:val="28"/>
        </w:rPr>
        <w:t>необходимые и обязательные для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отсутствуют.</w:t>
      </w:r>
    </w:p>
    <w:p w:rsidR="001C5309" w:rsidRPr="00827A81" w:rsidRDefault="001C5309" w:rsidP="00827A81">
      <w:pPr>
        <w:pStyle w:val="a0"/>
        <w:tabs>
          <w:tab w:val="left" w:pos="0"/>
          <w:tab w:val="left" w:pos="567"/>
          <w:tab w:val="left" w:pos="1418"/>
        </w:tabs>
        <w:kinsoku w:val="0"/>
        <w:overflowPunct w:val="0"/>
        <w:ind w:left="0" w:right="2"/>
        <w:jc w:val="both"/>
        <w:rPr>
          <w:sz w:val="28"/>
          <w:szCs w:val="28"/>
        </w:rPr>
      </w:pPr>
      <w:r w:rsidRPr="00827A81">
        <w:rPr>
          <w:sz w:val="28"/>
          <w:szCs w:val="28"/>
        </w:rPr>
        <w:t>59.</w:t>
      </w:r>
      <w:r w:rsidRPr="00827A81">
        <w:rPr>
          <w:sz w:val="28"/>
          <w:szCs w:val="28"/>
        </w:rPr>
        <w:tab/>
        <w:t>При предоставлении муниципальной услуги</w:t>
      </w:r>
      <w:r w:rsidR="00FA4F2C">
        <w:rPr>
          <w:sz w:val="28"/>
          <w:szCs w:val="28"/>
        </w:rPr>
        <w:t xml:space="preserve"> </w:t>
      </w:r>
      <w:r w:rsidRPr="00827A81">
        <w:rPr>
          <w:sz w:val="28"/>
          <w:szCs w:val="28"/>
        </w:rPr>
        <w:t>запрещается требовать от Заявителя:</w:t>
      </w:r>
    </w:p>
    <w:p w:rsidR="001C5309" w:rsidRPr="00827A81" w:rsidRDefault="001C5309" w:rsidP="00827A81">
      <w:pPr>
        <w:pStyle w:val="a4"/>
        <w:tabs>
          <w:tab w:val="left" w:pos="1820"/>
          <w:tab w:val="left" w:pos="4984"/>
          <w:tab w:val="left" w:pos="8287"/>
          <w:tab w:val="left" w:pos="8691"/>
          <w:tab w:val="left" w:pos="9607"/>
        </w:tabs>
        <w:kinsoku w:val="0"/>
        <w:overflowPunct w:val="0"/>
        <w:ind w:left="0" w:right="2" w:firstLine="709"/>
        <w:jc w:val="both"/>
        <w:rPr>
          <w:sz w:val="28"/>
          <w:szCs w:val="28"/>
        </w:rPr>
      </w:pPr>
      <w:r w:rsidRPr="00827A81">
        <w:rPr>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w:t>
      </w:r>
      <w:r w:rsidR="00FA4F2C">
        <w:rPr>
          <w:sz w:val="28"/>
          <w:szCs w:val="28"/>
        </w:rPr>
        <w:t xml:space="preserve"> </w:t>
      </w:r>
      <w:r w:rsidRPr="00827A81">
        <w:rPr>
          <w:sz w:val="28"/>
          <w:szCs w:val="28"/>
        </w:rPr>
        <w:t>регулирующими отношения,</w:t>
      </w:r>
      <w:r w:rsidR="00FA4F2C">
        <w:rPr>
          <w:sz w:val="28"/>
          <w:szCs w:val="28"/>
        </w:rPr>
        <w:t xml:space="preserve"> </w:t>
      </w:r>
      <w:r w:rsidRPr="00827A81">
        <w:rPr>
          <w:sz w:val="28"/>
          <w:szCs w:val="28"/>
        </w:rPr>
        <w:t>возникающие в связи с предоставлением муниципальной</w:t>
      </w:r>
      <w:r w:rsidR="00FA4F2C">
        <w:rPr>
          <w:sz w:val="28"/>
          <w:szCs w:val="28"/>
        </w:rPr>
        <w:t xml:space="preserve"> </w:t>
      </w:r>
      <w:r w:rsidRPr="00827A81">
        <w:rPr>
          <w:sz w:val="28"/>
          <w:szCs w:val="28"/>
        </w:rPr>
        <w:t>услуги;</w:t>
      </w:r>
    </w:p>
    <w:p w:rsidR="001C5309" w:rsidRPr="00827A81" w:rsidRDefault="001C5309" w:rsidP="00827A81">
      <w:pPr>
        <w:pStyle w:val="a4"/>
        <w:tabs>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left="0" w:right="2" w:firstLine="709"/>
        <w:jc w:val="both"/>
        <w:rPr>
          <w:sz w:val="28"/>
          <w:szCs w:val="28"/>
        </w:rPr>
      </w:pPr>
      <w:r w:rsidRPr="00827A81">
        <w:rPr>
          <w:sz w:val="28"/>
          <w:szCs w:val="28"/>
        </w:rPr>
        <w:lastRenderedPageBreak/>
        <w:t>2) представления документов и информации,</w:t>
      </w:r>
      <w:r w:rsidR="00FA4F2C">
        <w:rPr>
          <w:sz w:val="28"/>
          <w:szCs w:val="28"/>
        </w:rPr>
        <w:t xml:space="preserve"> </w:t>
      </w:r>
      <w:r w:rsidRPr="00827A81">
        <w:rPr>
          <w:sz w:val="28"/>
          <w:szCs w:val="28"/>
        </w:rPr>
        <w:t>которые в соответствии с нормативными правовыми актами Российской Федерации и</w:t>
      </w:r>
      <w:r w:rsidR="00FA4F2C">
        <w:rPr>
          <w:sz w:val="28"/>
          <w:szCs w:val="28"/>
        </w:rPr>
        <w:t xml:space="preserve"> </w:t>
      </w:r>
      <w:r w:rsidRPr="00827A81">
        <w:rPr>
          <w:iCs/>
          <w:sz w:val="28"/>
          <w:szCs w:val="28"/>
        </w:rPr>
        <w:t xml:space="preserve">Оренбургской </w:t>
      </w:r>
      <w:r w:rsidRPr="00FA4F2C">
        <w:rPr>
          <w:iCs/>
          <w:sz w:val="28"/>
          <w:szCs w:val="28"/>
        </w:rPr>
        <w:t>области</w:t>
      </w:r>
      <w:r w:rsidRPr="00FA4F2C">
        <w:rPr>
          <w:sz w:val="28"/>
          <w:szCs w:val="28"/>
        </w:rPr>
        <w:t>,</w:t>
      </w:r>
      <w:r w:rsidR="00FA4F2C" w:rsidRPr="00FA4F2C">
        <w:rPr>
          <w:sz w:val="28"/>
          <w:szCs w:val="28"/>
        </w:rPr>
        <w:t xml:space="preserve"> </w:t>
      </w:r>
      <w:r w:rsidRPr="00FA4F2C">
        <w:rPr>
          <w:sz w:val="28"/>
          <w:szCs w:val="28"/>
        </w:rPr>
        <w:t>муниципальными правовыми актами</w:t>
      </w:r>
      <w:r w:rsidR="00FA4F2C" w:rsidRPr="00FA4F2C">
        <w:rPr>
          <w:sz w:val="28"/>
          <w:szCs w:val="28"/>
        </w:rPr>
        <w:t xml:space="preserve"> </w:t>
      </w:r>
      <w:r w:rsidR="00FA4F2C" w:rsidRPr="00FA4F2C">
        <w:rPr>
          <w:iCs/>
          <w:sz w:val="28"/>
          <w:szCs w:val="28"/>
        </w:rPr>
        <w:t xml:space="preserve">администрации Домбаровского поссовета </w:t>
      </w:r>
      <w:r w:rsidRPr="00FA4F2C">
        <w:rPr>
          <w:sz w:val="28"/>
          <w:szCs w:val="28"/>
        </w:rPr>
        <w:t>находятся в распоряжении органов,</w:t>
      </w:r>
      <w:r w:rsidRPr="00827A81">
        <w:rPr>
          <w:sz w:val="28"/>
          <w:szCs w:val="28"/>
        </w:rPr>
        <w:t xml:space="preserve"> предоставляющих муниципальную</w:t>
      </w:r>
      <w:r w:rsidR="00FA4F2C">
        <w:rPr>
          <w:sz w:val="28"/>
          <w:szCs w:val="28"/>
        </w:rPr>
        <w:t xml:space="preserve"> </w:t>
      </w:r>
      <w:r w:rsidRPr="00827A81">
        <w:rPr>
          <w:sz w:val="28"/>
          <w:szCs w:val="28"/>
        </w:rPr>
        <w:t>услугу,</w:t>
      </w:r>
      <w:r w:rsidR="00FA4F2C">
        <w:rPr>
          <w:sz w:val="28"/>
          <w:szCs w:val="28"/>
        </w:rPr>
        <w:t xml:space="preserve"> </w:t>
      </w:r>
      <w:r w:rsidRPr="00827A81">
        <w:rPr>
          <w:sz w:val="28"/>
          <w:szCs w:val="28"/>
        </w:rPr>
        <w:t>государственных органов,</w:t>
      </w:r>
      <w:r w:rsidR="00FA4F2C">
        <w:rPr>
          <w:sz w:val="28"/>
          <w:szCs w:val="28"/>
        </w:rPr>
        <w:t xml:space="preserve"> </w:t>
      </w:r>
      <w:r w:rsidRPr="00827A81">
        <w:rPr>
          <w:sz w:val="28"/>
          <w:szCs w:val="28"/>
        </w:rPr>
        <w:t xml:space="preserve">органов местного самоуправления </w:t>
      </w:r>
      <w:proofErr w:type="gramStart"/>
      <w:r w:rsidRPr="00827A81">
        <w:rPr>
          <w:sz w:val="28"/>
          <w:szCs w:val="28"/>
        </w:rPr>
        <w:t>и(</w:t>
      </w:r>
      <w:proofErr w:type="gramEnd"/>
      <w:r w:rsidRPr="00827A81">
        <w:rPr>
          <w:sz w:val="28"/>
          <w:szCs w:val="28"/>
        </w:rPr>
        <w:t>или)подведомственных государственным органам и органам местного самоуправления организаций, участвующих в предоставлении муниципальных услуг,</w:t>
      </w:r>
      <w:r w:rsidR="00FA4F2C">
        <w:rPr>
          <w:sz w:val="28"/>
          <w:szCs w:val="28"/>
        </w:rPr>
        <w:t xml:space="preserve"> </w:t>
      </w:r>
      <w:r w:rsidRPr="00827A81">
        <w:rPr>
          <w:sz w:val="28"/>
          <w:szCs w:val="28"/>
        </w:rPr>
        <w:t>за исключением документов,</w:t>
      </w:r>
      <w:r w:rsidR="00FA4F2C">
        <w:rPr>
          <w:sz w:val="28"/>
          <w:szCs w:val="28"/>
        </w:rPr>
        <w:t xml:space="preserve"> </w:t>
      </w:r>
      <w:r w:rsidRPr="00827A81">
        <w:rPr>
          <w:sz w:val="28"/>
          <w:szCs w:val="28"/>
        </w:rPr>
        <w:t>указанных в части6статьи7Федерального закона от 27.07.2010№ 210-ФЗ«Об организации предоставления государственных и муниципальных услуг» (далее – Федеральный закон №210-ФЗ);</w:t>
      </w:r>
    </w:p>
    <w:p w:rsidR="001C5309" w:rsidRPr="00827A81" w:rsidRDefault="001C5309" w:rsidP="00827A81">
      <w:pPr>
        <w:pStyle w:val="a4"/>
        <w:tabs>
          <w:tab w:val="left" w:pos="3118"/>
          <w:tab w:val="left" w:pos="4909"/>
          <w:tab w:val="left" w:pos="5448"/>
          <w:tab w:val="left" w:pos="8721"/>
        </w:tabs>
        <w:kinsoku w:val="0"/>
        <w:overflowPunct w:val="0"/>
        <w:ind w:left="0" w:right="2" w:firstLine="709"/>
        <w:jc w:val="both"/>
        <w:rPr>
          <w:sz w:val="28"/>
          <w:szCs w:val="28"/>
        </w:rPr>
      </w:pPr>
      <w:r w:rsidRPr="00827A81">
        <w:rPr>
          <w:sz w:val="28"/>
          <w:szCs w:val="28"/>
        </w:rPr>
        <w:t>3) представления документов и информации,</w:t>
      </w:r>
      <w:r w:rsidR="00FA4F2C">
        <w:rPr>
          <w:sz w:val="28"/>
          <w:szCs w:val="28"/>
        </w:rPr>
        <w:t xml:space="preserve"> </w:t>
      </w:r>
      <w:r w:rsidRPr="00827A81">
        <w:rPr>
          <w:sz w:val="28"/>
          <w:szCs w:val="28"/>
        </w:rPr>
        <w:t xml:space="preserve">отсутствие </w:t>
      </w:r>
      <w:proofErr w:type="gramStart"/>
      <w:r w:rsidRPr="00827A81">
        <w:rPr>
          <w:sz w:val="28"/>
          <w:szCs w:val="28"/>
        </w:rPr>
        <w:t>и(</w:t>
      </w:r>
      <w:proofErr w:type="gramEnd"/>
      <w:r w:rsidRPr="00827A81">
        <w:rPr>
          <w:sz w:val="28"/>
          <w:szCs w:val="28"/>
        </w:rPr>
        <w:t>или) недостоверность которых не указывались при первоначальном отказе в приеме документов,</w:t>
      </w:r>
      <w:r w:rsidR="00FA4F2C">
        <w:rPr>
          <w:sz w:val="28"/>
          <w:szCs w:val="28"/>
        </w:rPr>
        <w:t xml:space="preserve"> </w:t>
      </w:r>
      <w:r w:rsidRPr="00827A81">
        <w:rPr>
          <w:sz w:val="28"/>
          <w:szCs w:val="28"/>
        </w:rPr>
        <w:t>необходимых для предоставления муниципальной услуги,</w:t>
      </w:r>
      <w:r w:rsidR="00FA4F2C">
        <w:rPr>
          <w:sz w:val="28"/>
          <w:szCs w:val="28"/>
        </w:rPr>
        <w:t xml:space="preserve"> </w:t>
      </w:r>
      <w:r w:rsidRPr="00827A81">
        <w:rPr>
          <w:sz w:val="28"/>
          <w:szCs w:val="28"/>
        </w:rPr>
        <w:t>либо в предоставлении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за исключением следующих случаев:</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а) изменение требований нормативных правовых актов,</w:t>
      </w:r>
      <w:r w:rsidR="00FA4F2C">
        <w:rPr>
          <w:sz w:val="28"/>
          <w:szCs w:val="28"/>
        </w:rPr>
        <w:t xml:space="preserve"> </w:t>
      </w:r>
      <w:r w:rsidRPr="00827A81">
        <w:rPr>
          <w:sz w:val="28"/>
          <w:szCs w:val="28"/>
        </w:rPr>
        <w:t>касающихся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после первоначальной подачи Заявления;</w:t>
      </w:r>
    </w:p>
    <w:p w:rsidR="001C5309" w:rsidRPr="00827A81" w:rsidRDefault="001C5309" w:rsidP="00827A81">
      <w:pPr>
        <w:pStyle w:val="a4"/>
        <w:tabs>
          <w:tab w:val="left" w:pos="2242"/>
          <w:tab w:val="left" w:pos="3498"/>
          <w:tab w:val="left" w:pos="3978"/>
          <w:tab w:val="left" w:pos="4041"/>
          <w:tab w:val="left" w:pos="5526"/>
          <w:tab w:val="left" w:pos="6006"/>
          <w:tab w:val="left" w:pos="7082"/>
          <w:tab w:val="left" w:pos="8258"/>
          <w:tab w:val="left" w:pos="8809"/>
        </w:tabs>
        <w:kinsoku w:val="0"/>
        <w:overflowPunct w:val="0"/>
        <w:ind w:left="0" w:right="2" w:firstLine="709"/>
        <w:jc w:val="both"/>
        <w:rPr>
          <w:sz w:val="28"/>
          <w:szCs w:val="28"/>
        </w:rPr>
      </w:pPr>
      <w:r w:rsidRPr="00827A81">
        <w:rPr>
          <w:sz w:val="28"/>
          <w:szCs w:val="28"/>
        </w:rPr>
        <w:t>б) наличие ошибок в Заявлении и документах,</w:t>
      </w:r>
      <w:r w:rsidR="00FA4F2C">
        <w:rPr>
          <w:sz w:val="28"/>
          <w:szCs w:val="28"/>
        </w:rPr>
        <w:t xml:space="preserve"> </w:t>
      </w:r>
      <w:r w:rsidRPr="00827A81">
        <w:rPr>
          <w:sz w:val="28"/>
          <w:szCs w:val="28"/>
        </w:rPr>
        <w:t>поданных Заявителем после первоначального отказа в приеме документов,</w:t>
      </w:r>
      <w:r w:rsidR="00FA4F2C">
        <w:rPr>
          <w:sz w:val="28"/>
          <w:szCs w:val="28"/>
        </w:rPr>
        <w:t xml:space="preserve"> </w:t>
      </w:r>
      <w:r w:rsidRPr="00827A81">
        <w:rPr>
          <w:sz w:val="28"/>
          <w:szCs w:val="28"/>
        </w:rPr>
        <w:t>необходимых для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либо в предоставлении муниципальной</w:t>
      </w:r>
      <w:r w:rsidR="00FA4F2C">
        <w:rPr>
          <w:sz w:val="28"/>
          <w:szCs w:val="28"/>
        </w:rPr>
        <w:t xml:space="preserve"> </w:t>
      </w:r>
      <w:r w:rsidRPr="00827A81">
        <w:rPr>
          <w:sz w:val="28"/>
          <w:szCs w:val="28"/>
        </w:rPr>
        <w:t>услуги и не включенных в представленный ранее комплект документов;</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в) истечение срока действия документов или изменение информации после первоначального отказа в приеме документов,</w:t>
      </w:r>
      <w:r w:rsidR="00FA4F2C">
        <w:rPr>
          <w:sz w:val="28"/>
          <w:szCs w:val="28"/>
        </w:rPr>
        <w:t xml:space="preserve"> </w:t>
      </w:r>
      <w:r w:rsidRPr="00827A81">
        <w:rPr>
          <w:sz w:val="28"/>
          <w:szCs w:val="28"/>
        </w:rPr>
        <w:t>необходимых для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либо в предоставлении муниципальной</w:t>
      </w:r>
      <w:r w:rsidR="00FA4F2C">
        <w:rPr>
          <w:sz w:val="28"/>
          <w:szCs w:val="28"/>
        </w:rPr>
        <w:t xml:space="preserve"> </w:t>
      </w:r>
      <w:r w:rsidRPr="00827A81">
        <w:rPr>
          <w:sz w:val="28"/>
          <w:szCs w:val="28"/>
        </w:rPr>
        <w:t>услуги;</w:t>
      </w:r>
    </w:p>
    <w:p w:rsidR="001C5309" w:rsidRPr="00827A81" w:rsidRDefault="001C5309" w:rsidP="00827A81">
      <w:pPr>
        <w:pStyle w:val="a4"/>
        <w:tabs>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left="0" w:right="2" w:firstLine="709"/>
        <w:jc w:val="both"/>
        <w:rPr>
          <w:sz w:val="28"/>
          <w:szCs w:val="28"/>
        </w:rPr>
      </w:pPr>
      <w:r w:rsidRPr="00827A81">
        <w:rPr>
          <w:sz w:val="28"/>
          <w:szCs w:val="28"/>
        </w:rPr>
        <w:t>г) выявление документально подтвержденного факт</w:t>
      </w:r>
      <w:proofErr w:type="gramStart"/>
      <w:r w:rsidRPr="00827A81">
        <w:rPr>
          <w:sz w:val="28"/>
          <w:szCs w:val="28"/>
        </w:rPr>
        <w:t>а(</w:t>
      </w:r>
      <w:proofErr w:type="gramEnd"/>
      <w:r w:rsidRPr="00827A81">
        <w:rPr>
          <w:sz w:val="28"/>
          <w:szCs w:val="28"/>
        </w:rPr>
        <w:t>признаков)ошибочного или противоправного действия(бездействия)должностного лица Уполномоченного органа,</w:t>
      </w:r>
      <w:r w:rsidR="00FA4F2C">
        <w:rPr>
          <w:sz w:val="28"/>
          <w:szCs w:val="28"/>
        </w:rPr>
        <w:t xml:space="preserve"> </w:t>
      </w:r>
      <w:r w:rsidRPr="00827A81">
        <w:rPr>
          <w:sz w:val="28"/>
          <w:szCs w:val="28"/>
        </w:rPr>
        <w:t>служащего,</w:t>
      </w:r>
      <w:r w:rsidR="00FA4F2C">
        <w:rPr>
          <w:sz w:val="28"/>
          <w:szCs w:val="28"/>
        </w:rPr>
        <w:t xml:space="preserve"> </w:t>
      </w:r>
      <w:r w:rsidRPr="00827A81">
        <w:rPr>
          <w:sz w:val="28"/>
          <w:szCs w:val="28"/>
        </w:rPr>
        <w:t>работника МФЦ, работника организации,</w:t>
      </w:r>
      <w:r w:rsidR="00FA4F2C">
        <w:rPr>
          <w:sz w:val="28"/>
          <w:szCs w:val="28"/>
        </w:rPr>
        <w:t xml:space="preserve"> </w:t>
      </w:r>
      <w:r w:rsidRPr="00827A81">
        <w:rPr>
          <w:sz w:val="28"/>
          <w:szCs w:val="28"/>
        </w:rPr>
        <w:t>предусмотренной частью1.1статьи16Федерального закона №210-ФЗ,при первоначальном отказе в приеме документов,</w:t>
      </w:r>
      <w:r w:rsidR="00FA4F2C">
        <w:rPr>
          <w:sz w:val="28"/>
          <w:szCs w:val="28"/>
        </w:rPr>
        <w:t xml:space="preserve"> </w:t>
      </w:r>
      <w:r w:rsidRPr="00827A81">
        <w:rPr>
          <w:sz w:val="28"/>
          <w:szCs w:val="28"/>
        </w:rPr>
        <w:t>необходимых для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либо в предоставлении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о чем в письменном виде за подписью руководителя Уполномоченного органа,</w:t>
      </w:r>
      <w:r w:rsidR="00FA4F2C">
        <w:rPr>
          <w:sz w:val="28"/>
          <w:szCs w:val="28"/>
        </w:rPr>
        <w:t xml:space="preserve"> </w:t>
      </w:r>
      <w:r w:rsidRPr="00827A81">
        <w:rPr>
          <w:sz w:val="28"/>
          <w:szCs w:val="28"/>
        </w:rPr>
        <w:t>руководителя</w:t>
      </w:r>
      <w:r w:rsidR="00FA4F2C">
        <w:rPr>
          <w:sz w:val="28"/>
          <w:szCs w:val="28"/>
        </w:rPr>
        <w:t xml:space="preserve"> </w:t>
      </w:r>
      <w:r w:rsidRPr="00827A81">
        <w:rPr>
          <w:sz w:val="28"/>
          <w:szCs w:val="28"/>
        </w:rPr>
        <w:t>МФЦ при первоначальном отказе в приеме документов, необходимых для предоставления муниципальной</w:t>
      </w:r>
      <w:r w:rsidR="00FA4F2C">
        <w:rPr>
          <w:sz w:val="28"/>
          <w:szCs w:val="28"/>
        </w:rPr>
        <w:t xml:space="preserve"> </w:t>
      </w:r>
      <w:r w:rsidRPr="00827A81">
        <w:rPr>
          <w:sz w:val="28"/>
          <w:szCs w:val="28"/>
        </w:rPr>
        <w:t>услуги,</w:t>
      </w:r>
      <w:r w:rsidR="00FA4F2C">
        <w:rPr>
          <w:sz w:val="28"/>
          <w:szCs w:val="28"/>
        </w:rPr>
        <w:t xml:space="preserve"> </w:t>
      </w:r>
      <w:r w:rsidRPr="00827A81">
        <w:rPr>
          <w:sz w:val="28"/>
          <w:szCs w:val="28"/>
        </w:rPr>
        <w:t>либо руководителя организации,</w:t>
      </w:r>
      <w:r w:rsidR="00FA4F2C">
        <w:rPr>
          <w:sz w:val="28"/>
          <w:szCs w:val="28"/>
        </w:rPr>
        <w:t xml:space="preserve"> </w:t>
      </w:r>
      <w:r w:rsidRPr="00827A81">
        <w:rPr>
          <w:sz w:val="28"/>
          <w:szCs w:val="28"/>
        </w:rPr>
        <w:t>предусмотренной частью1.1статьи16Федерального закона №210-ФЗ</w:t>
      </w:r>
      <w:proofErr w:type="gramStart"/>
      <w:r w:rsidRPr="00827A81">
        <w:rPr>
          <w:sz w:val="28"/>
          <w:szCs w:val="28"/>
        </w:rPr>
        <w:t>,у</w:t>
      </w:r>
      <w:proofErr w:type="gramEnd"/>
      <w:r w:rsidRPr="00827A81">
        <w:rPr>
          <w:sz w:val="28"/>
          <w:szCs w:val="28"/>
        </w:rPr>
        <w:t>ведомляется Заявитель,</w:t>
      </w:r>
      <w:r w:rsidR="00FA4F2C">
        <w:rPr>
          <w:sz w:val="28"/>
          <w:szCs w:val="28"/>
        </w:rPr>
        <w:t xml:space="preserve"> </w:t>
      </w:r>
      <w:r w:rsidRPr="00827A81">
        <w:rPr>
          <w:sz w:val="28"/>
          <w:szCs w:val="28"/>
        </w:rPr>
        <w:t>а также приносятся извинения за доставленные неудобства.</w:t>
      </w:r>
    </w:p>
    <w:p w:rsidR="001C5309" w:rsidRDefault="001C5309" w:rsidP="00827A81">
      <w:pPr>
        <w:pStyle w:val="a4"/>
        <w:kinsoku w:val="0"/>
        <w:overflowPunct w:val="0"/>
        <w:ind w:left="0" w:right="2" w:firstLine="709"/>
        <w:jc w:val="center"/>
        <w:rPr>
          <w:sz w:val="28"/>
          <w:szCs w:val="28"/>
        </w:rPr>
      </w:pPr>
    </w:p>
    <w:p w:rsidR="002C6447" w:rsidRPr="00827A81" w:rsidRDefault="002C6447" w:rsidP="00827A81">
      <w:pPr>
        <w:pStyle w:val="a4"/>
        <w:kinsoku w:val="0"/>
        <w:overflowPunct w:val="0"/>
        <w:ind w:left="0" w:right="2" w:firstLine="709"/>
        <w:jc w:val="center"/>
        <w:rPr>
          <w:sz w:val="28"/>
          <w:szCs w:val="28"/>
        </w:rPr>
      </w:pPr>
    </w:p>
    <w:p w:rsidR="001C5309" w:rsidRPr="00827A81" w:rsidRDefault="001C5309" w:rsidP="00827A81">
      <w:pPr>
        <w:pStyle w:val="Heading1"/>
        <w:kinsoku w:val="0"/>
        <w:overflowPunct w:val="0"/>
        <w:ind w:left="0" w:right="2" w:firstLine="709"/>
      </w:pPr>
      <w:bookmarkStart w:id="23" w:name="_Toc110269044"/>
      <w:r w:rsidRPr="00827A81">
        <w:t>III.</w:t>
      </w:r>
      <w:r w:rsidR="00FA4F2C">
        <w:t xml:space="preserve"> </w:t>
      </w:r>
      <w:r w:rsidRPr="00827A81">
        <w:rPr>
          <w:color w:val="000000"/>
          <w:shd w:val="clear" w:color="auto" w:fill="FFFFFF"/>
        </w:rPr>
        <w:t>Состав, последовательность и сроки выполнения административных процедур</w:t>
      </w:r>
      <w:bookmarkEnd w:id="23"/>
    </w:p>
    <w:p w:rsidR="001C5309" w:rsidRPr="00827A81" w:rsidRDefault="001C5309" w:rsidP="00827A81">
      <w:pPr>
        <w:pStyle w:val="a4"/>
        <w:kinsoku w:val="0"/>
        <w:overflowPunct w:val="0"/>
        <w:ind w:left="0" w:right="2" w:firstLine="709"/>
        <w:jc w:val="both"/>
        <w:rPr>
          <w:b/>
          <w:bCs/>
          <w:sz w:val="28"/>
          <w:szCs w:val="28"/>
        </w:rPr>
      </w:pPr>
    </w:p>
    <w:p w:rsidR="001C5309" w:rsidRPr="00827A81" w:rsidRDefault="001C5309" w:rsidP="007131F2">
      <w:pPr>
        <w:pStyle w:val="a4"/>
        <w:kinsoku w:val="0"/>
        <w:overflowPunct w:val="0"/>
        <w:ind w:left="709" w:right="2"/>
        <w:jc w:val="center"/>
        <w:outlineLvl w:val="1"/>
        <w:rPr>
          <w:b/>
          <w:bCs/>
          <w:sz w:val="28"/>
          <w:szCs w:val="28"/>
        </w:rPr>
      </w:pPr>
      <w:r w:rsidRPr="00827A81">
        <w:rPr>
          <w:b/>
          <w:bCs/>
          <w:sz w:val="28"/>
          <w:szCs w:val="28"/>
        </w:rPr>
        <w:t xml:space="preserve">Перечень вариантов предоставления муниципальной услуги, </w:t>
      </w:r>
      <w:proofErr w:type="gramStart"/>
      <w:r w:rsidRPr="00827A81">
        <w:rPr>
          <w:b/>
          <w:bCs/>
          <w:sz w:val="28"/>
          <w:szCs w:val="28"/>
        </w:rPr>
        <w:t>включающий</w:t>
      </w:r>
      <w:proofErr w:type="gramEnd"/>
      <w:r w:rsidRPr="00827A81">
        <w:rPr>
          <w:b/>
          <w:bCs/>
          <w:sz w:val="28"/>
          <w:szCs w:val="28"/>
        </w:rPr>
        <w:t xml:space="preserve">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1C5309" w:rsidRPr="00827A81" w:rsidRDefault="001C5309" w:rsidP="00827A81">
      <w:pPr>
        <w:pStyle w:val="a0"/>
        <w:tabs>
          <w:tab w:val="left" w:pos="1418"/>
        </w:tabs>
        <w:kinsoku w:val="0"/>
        <w:overflowPunct w:val="0"/>
        <w:ind w:left="0" w:right="2"/>
        <w:jc w:val="both"/>
        <w:rPr>
          <w:sz w:val="28"/>
          <w:szCs w:val="28"/>
        </w:rPr>
      </w:pPr>
      <w:r w:rsidRPr="00827A81">
        <w:rPr>
          <w:sz w:val="28"/>
          <w:szCs w:val="28"/>
        </w:rPr>
        <w:t>60.</w:t>
      </w:r>
      <w:r w:rsidRPr="00827A81">
        <w:rPr>
          <w:sz w:val="28"/>
          <w:szCs w:val="28"/>
        </w:rPr>
        <w:tab/>
        <w:t>Предоставление муниципальной</w:t>
      </w:r>
      <w:r w:rsidR="002C6447">
        <w:rPr>
          <w:sz w:val="28"/>
          <w:szCs w:val="28"/>
        </w:rPr>
        <w:t xml:space="preserve"> </w:t>
      </w:r>
      <w:r w:rsidRPr="00827A81">
        <w:rPr>
          <w:sz w:val="28"/>
          <w:szCs w:val="28"/>
        </w:rPr>
        <w:t>услуги включает в себя следующие административные процедуры:</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прием,</w:t>
      </w:r>
      <w:r w:rsidR="002C6447">
        <w:rPr>
          <w:sz w:val="28"/>
          <w:szCs w:val="28"/>
        </w:rPr>
        <w:t xml:space="preserve"> </w:t>
      </w:r>
      <w:r w:rsidRPr="00827A81">
        <w:rPr>
          <w:sz w:val="28"/>
          <w:szCs w:val="28"/>
        </w:rPr>
        <w:t>проверка документов и регистрация Заявления;</w:t>
      </w:r>
    </w:p>
    <w:p w:rsidR="001C5309" w:rsidRPr="00827A81" w:rsidRDefault="001C5309" w:rsidP="00827A81">
      <w:pPr>
        <w:pStyle w:val="a4"/>
        <w:tabs>
          <w:tab w:val="left" w:pos="2402"/>
          <w:tab w:val="left" w:pos="3715"/>
          <w:tab w:val="left" w:pos="5451"/>
          <w:tab w:val="left" w:pos="8075"/>
        </w:tabs>
        <w:kinsoku w:val="0"/>
        <w:overflowPunct w:val="0"/>
        <w:ind w:left="0" w:right="2" w:firstLine="709"/>
        <w:jc w:val="both"/>
        <w:rPr>
          <w:sz w:val="28"/>
          <w:szCs w:val="28"/>
        </w:rPr>
      </w:pPr>
      <w:r w:rsidRPr="00827A81">
        <w:rPr>
          <w:sz w:val="28"/>
          <w:szCs w:val="28"/>
        </w:rPr>
        <w:t>2) получение сведений посредством межведомственного информационного взаимодействия,</w:t>
      </w:r>
      <w:r w:rsidR="002C6447">
        <w:rPr>
          <w:sz w:val="28"/>
          <w:szCs w:val="28"/>
        </w:rPr>
        <w:t xml:space="preserve"> </w:t>
      </w:r>
      <w:r w:rsidRPr="00827A81">
        <w:rPr>
          <w:sz w:val="28"/>
          <w:szCs w:val="28"/>
        </w:rPr>
        <w:t>в том числе с использованием СМЭВ;</w:t>
      </w:r>
    </w:p>
    <w:p w:rsidR="001C5309" w:rsidRPr="00827A81" w:rsidRDefault="001C5309" w:rsidP="00827A81">
      <w:pPr>
        <w:pStyle w:val="a4"/>
        <w:tabs>
          <w:tab w:val="left" w:pos="2402"/>
          <w:tab w:val="left" w:pos="3715"/>
          <w:tab w:val="left" w:pos="5451"/>
          <w:tab w:val="left" w:pos="8075"/>
        </w:tabs>
        <w:kinsoku w:val="0"/>
        <w:overflowPunct w:val="0"/>
        <w:ind w:left="0" w:right="2" w:firstLine="709"/>
        <w:contextualSpacing/>
        <w:jc w:val="both"/>
        <w:rPr>
          <w:sz w:val="28"/>
          <w:szCs w:val="28"/>
        </w:rPr>
      </w:pPr>
      <w:r w:rsidRPr="00827A81">
        <w:rPr>
          <w:sz w:val="28"/>
          <w:szCs w:val="28"/>
        </w:rPr>
        <w:t>3) подготовка акта обследования;</w:t>
      </w:r>
    </w:p>
    <w:p w:rsidR="001C5309" w:rsidRPr="00827A81" w:rsidRDefault="001C5309" w:rsidP="00827A81">
      <w:pPr>
        <w:pStyle w:val="a4"/>
        <w:tabs>
          <w:tab w:val="left" w:pos="2402"/>
          <w:tab w:val="left" w:pos="3715"/>
          <w:tab w:val="left" w:pos="5451"/>
          <w:tab w:val="left" w:pos="8075"/>
        </w:tabs>
        <w:kinsoku w:val="0"/>
        <w:overflowPunct w:val="0"/>
        <w:ind w:left="0" w:right="2" w:firstLine="709"/>
        <w:contextualSpacing/>
        <w:jc w:val="both"/>
        <w:rPr>
          <w:sz w:val="28"/>
          <w:szCs w:val="28"/>
        </w:rPr>
      </w:pPr>
      <w:r w:rsidRPr="00827A81">
        <w:rPr>
          <w:sz w:val="28"/>
          <w:szCs w:val="28"/>
        </w:rPr>
        <w:t>4) направление начислений компенсационной стоимост</w:t>
      </w:r>
      <w:proofErr w:type="gramStart"/>
      <w:r w:rsidRPr="00827A81">
        <w:rPr>
          <w:sz w:val="28"/>
          <w:szCs w:val="28"/>
        </w:rPr>
        <w:t>и(</w:t>
      </w:r>
      <w:proofErr w:type="gramEnd"/>
      <w:r w:rsidRPr="00827A81">
        <w:rPr>
          <w:sz w:val="28"/>
          <w:szCs w:val="28"/>
        </w:rPr>
        <w:t>при наличии);</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 xml:space="preserve">5) рассмотрение документов и сведений; </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6) принятие решения;</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7) выдача результата.</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61.</w:t>
      </w:r>
      <w:r w:rsidRPr="00827A81">
        <w:rPr>
          <w:sz w:val="28"/>
          <w:szCs w:val="28"/>
        </w:rPr>
        <w:tab/>
        <w:t>Описание административных процедур представлено в приложении №4к настоящему Административному регламенту.</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62.</w:t>
      </w:r>
      <w:r w:rsidRPr="00827A81">
        <w:rPr>
          <w:sz w:val="28"/>
          <w:szCs w:val="28"/>
        </w:rPr>
        <w:tab/>
        <w:t>Вариантом предоставления муниципальной услуги является выдача разрешения на право вырубки зеленых насаждений.</w:t>
      </w:r>
    </w:p>
    <w:p w:rsidR="001C5309" w:rsidRPr="00827A81" w:rsidRDefault="001C5309" w:rsidP="00827A81">
      <w:pPr>
        <w:pStyle w:val="a4"/>
        <w:kinsoku w:val="0"/>
        <w:overflowPunct w:val="0"/>
        <w:ind w:left="0" w:right="2" w:firstLine="709"/>
        <w:contextualSpacing/>
        <w:jc w:val="both"/>
        <w:rPr>
          <w:sz w:val="28"/>
          <w:szCs w:val="28"/>
        </w:rPr>
      </w:pPr>
      <w:r w:rsidRPr="00827A81">
        <w:rPr>
          <w:sz w:val="28"/>
          <w:szCs w:val="28"/>
        </w:rPr>
        <w:t>63.</w:t>
      </w:r>
      <w:r w:rsidRPr="00827A81">
        <w:rPr>
          <w:sz w:val="28"/>
          <w:szCs w:val="28"/>
        </w:rPr>
        <w:tab/>
        <w:t>Заявитель обращается в уполномоченный орган одним из способов, указанных в пункте 21 настоящего Административного регламента.</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sz w:val="28"/>
          <w:szCs w:val="28"/>
        </w:rPr>
      </w:pPr>
      <w:r w:rsidRPr="00827A81">
        <w:rPr>
          <w:sz w:val="28"/>
          <w:szCs w:val="28"/>
        </w:rPr>
        <w:t>Заявитель представляет в Уполномоченный орган, либо в МФЦ заявление и документы, предусмотренные пунктом29 настоящего Административного регламента.</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sz w:val="28"/>
          <w:szCs w:val="28"/>
        </w:rPr>
      </w:pPr>
      <w:r w:rsidRPr="00827A81">
        <w:rPr>
          <w:sz w:val="28"/>
          <w:szCs w:val="28"/>
        </w:rPr>
        <w:t>Регистрация заявления о выдаче разрешения на право вырубки зеленых насаждений осуществляется не позднее 1-го рабочего дня, следующего за днем его поступления.</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sz w:val="28"/>
          <w:szCs w:val="28"/>
        </w:rPr>
      </w:pPr>
      <w:r w:rsidRPr="00827A81">
        <w:rPr>
          <w:sz w:val="28"/>
          <w:szCs w:val="28"/>
        </w:rPr>
        <w:t>При направлении Заявления через МФЦ, полученный пакет документов направляется в орган местного самоуправления (указать наименование), предоставляющий муниципальную услугу, который в свою очередь рассматривает заявление на право вырубки зеленых насаждений и приложенные к нему документы.</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sz w:val="28"/>
          <w:szCs w:val="28"/>
        </w:rPr>
      </w:pPr>
      <w:r w:rsidRPr="00827A81">
        <w:rPr>
          <w:sz w:val="28"/>
          <w:szCs w:val="28"/>
        </w:rPr>
        <w:t xml:space="preserve">Уполномоченное должностное лицо осуществляет проверку наличия установленных в пункте 32 настоящего Административного регламента оснований для отказа в предоставлении муниципальной услуги и принимает решение о предоставлении либо отказе в предоставлении муниципальной услуги, подготавливает результат предоставления услуги и выдает документ </w:t>
      </w:r>
      <w:r w:rsidRPr="00827A81">
        <w:rPr>
          <w:sz w:val="28"/>
          <w:szCs w:val="28"/>
        </w:rPr>
        <w:lastRenderedPageBreak/>
        <w:t>в срок, не превышающий 17 рабочих дней со дня регистрации соответствующего заявления.</w:t>
      </w:r>
    </w:p>
    <w:p w:rsidR="001C5309" w:rsidRPr="00827A81" w:rsidRDefault="001C5309" w:rsidP="00827A81">
      <w:pPr>
        <w:pStyle w:val="a4"/>
        <w:tabs>
          <w:tab w:val="left" w:pos="4659"/>
          <w:tab w:val="left" w:pos="5993"/>
          <w:tab w:val="left" w:pos="7393"/>
          <w:tab w:val="left" w:pos="8072"/>
        </w:tabs>
        <w:kinsoku w:val="0"/>
        <w:overflowPunct w:val="0"/>
        <w:ind w:left="0" w:right="2" w:firstLine="709"/>
        <w:jc w:val="both"/>
        <w:rPr>
          <w:sz w:val="28"/>
          <w:szCs w:val="28"/>
        </w:rPr>
      </w:pPr>
    </w:p>
    <w:p w:rsidR="001C5309" w:rsidRPr="002C6447" w:rsidRDefault="001C5309" w:rsidP="002C6447">
      <w:pPr>
        <w:pStyle w:val="Heading1"/>
        <w:kinsoku w:val="0"/>
        <w:overflowPunct w:val="0"/>
        <w:ind w:left="709" w:right="2"/>
        <w:outlineLvl w:val="1"/>
      </w:pPr>
      <w:r w:rsidRPr="00827A81">
        <w:t>Описание административной процедуры профилирования заявителя</w:t>
      </w:r>
    </w:p>
    <w:p w:rsidR="001C5309" w:rsidRPr="00827A81" w:rsidRDefault="001C5309" w:rsidP="00827A81">
      <w:pPr>
        <w:pStyle w:val="a0"/>
        <w:tabs>
          <w:tab w:val="left" w:pos="1346"/>
          <w:tab w:val="left" w:pos="2084"/>
          <w:tab w:val="left" w:pos="4244"/>
          <w:tab w:val="left" w:pos="9399"/>
        </w:tabs>
        <w:kinsoku w:val="0"/>
        <w:overflowPunct w:val="0"/>
        <w:ind w:left="0" w:right="2" w:firstLine="710"/>
        <w:jc w:val="both"/>
        <w:rPr>
          <w:sz w:val="28"/>
          <w:szCs w:val="28"/>
        </w:rPr>
      </w:pPr>
      <w:r w:rsidRPr="00827A81">
        <w:rPr>
          <w:sz w:val="28"/>
          <w:szCs w:val="28"/>
        </w:rPr>
        <w:t>64.</w:t>
      </w:r>
      <w:r w:rsidRPr="00827A81">
        <w:rPr>
          <w:sz w:val="28"/>
          <w:szCs w:val="28"/>
        </w:rPr>
        <w:tab/>
        <w:t>Описание административной процедуры профилирования заявителя определяется в соответствии с вариантом предоставления муниципальной услуги.</w:t>
      </w:r>
    </w:p>
    <w:p w:rsidR="001C5309" w:rsidRPr="00827A81" w:rsidRDefault="001C5309" w:rsidP="00827A81">
      <w:pPr>
        <w:pStyle w:val="a0"/>
        <w:tabs>
          <w:tab w:val="left" w:pos="1346"/>
          <w:tab w:val="left" w:pos="2084"/>
          <w:tab w:val="left" w:pos="4244"/>
          <w:tab w:val="left" w:pos="9399"/>
        </w:tabs>
        <w:kinsoku w:val="0"/>
        <w:overflowPunct w:val="0"/>
        <w:ind w:left="0" w:right="2" w:firstLine="710"/>
        <w:jc w:val="both"/>
        <w:rPr>
          <w:sz w:val="28"/>
          <w:szCs w:val="28"/>
        </w:rPr>
      </w:pPr>
      <w:r w:rsidRPr="00827A81">
        <w:rPr>
          <w:sz w:val="28"/>
          <w:szCs w:val="28"/>
        </w:rPr>
        <w:t>65.</w:t>
      </w:r>
      <w:r w:rsidRPr="00827A81">
        <w:rPr>
          <w:sz w:val="28"/>
          <w:szCs w:val="28"/>
        </w:rPr>
        <w:tab/>
        <w:t>В случае использования Портала заявителю предлагается вариант услуги, подобранный под заявителя, с перечнем необходимых документов, сроками предоставления услуги и результатом. Для этого заявитель должен заполнить все разделы личного кабинета на Портале.</w:t>
      </w:r>
    </w:p>
    <w:p w:rsidR="001C5309" w:rsidRPr="00827A81" w:rsidRDefault="001C5309" w:rsidP="00827A81">
      <w:pPr>
        <w:pStyle w:val="a0"/>
        <w:tabs>
          <w:tab w:val="left" w:pos="709"/>
          <w:tab w:val="left" w:pos="2084"/>
          <w:tab w:val="left" w:pos="4244"/>
          <w:tab w:val="left" w:pos="9399"/>
        </w:tabs>
        <w:kinsoku w:val="0"/>
        <w:overflowPunct w:val="0"/>
        <w:ind w:left="0" w:right="2" w:firstLine="0"/>
        <w:jc w:val="both"/>
        <w:rPr>
          <w:sz w:val="28"/>
          <w:szCs w:val="28"/>
        </w:rPr>
      </w:pPr>
      <w:r w:rsidRPr="00827A81">
        <w:rPr>
          <w:sz w:val="28"/>
          <w:szCs w:val="28"/>
        </w:rPr>
        <w:tab/>
        <w:t>Формирование заявления осуществляется посредством заполнения электронной формы заявления на Портале без необходимости дополнительной подачи в иной форме.</w:t>
      </w:r>
    </w:p>
    <w:p w:rsidR="001C5309" w:rsidRPr="00827A81" w:rsidRDefault="001C5309" w:rsidP="00827A81">
      <w:pPr>
        <w:pStyle w:val="a4"/>
        <w:kinsoku w:val="0"/>
        <w:overflowPunct w:val="0"/>
        <w:ind w:left="0" w:right="2" w:firstLine="709"/>
        <w:jc w:val="both"/>
        <w:rPr>
          <w:sz w:val="28"/>
          <w:szCs w:val="28"/>
        </w:rPr>
      </w:pPr>
    </w:p>
    <w:p w:rsidR="001C5309" w:rsidRPr="00827A81" w:rsidRDefault="001C5309" w:rsidP="00827A81">
      <w:pPr>
        <w:pStyle w:val="a4"/>
        <w:kinsoku w:val="0"/>
        <w:overflowPunct w:val="0"/>
        <w:ind w:left="0" w:right="2" w:firstLine="709"/>
        <w:rPr>
          <w:sz w:val="28"/>
          <w:szCs w:val="28"/>
        </w:rPr>
      </w:pPr>
    </w:p>
    <w:p w:rsidR="001C5309" w:rsidRPr="00827A81" w:rsidRDefault="001C5309" w:rsidP="002C6447">
      <w:pPr>
        <w:pStyle w:val="a4"/>
        <w:kinsoku w:val="0"/>
        <w:overflowPunct w:val="0"/>
        <w:ind w:left="0" w:right="2" w:firstLine="709"/>
        <w:jc w:val="center"/>
        <w:rPr>
          <w:b/>
          <w:bCs/>
          <w:sz w:val="28"/>
          <w:szCs w:val="28"/>
        </w:rPr>
      </w:pPr>
      <w:r w:rsidRPr="00827A81">
        <w:rPr>
          <w:b/>
          <w:bCs/>
          <w:sz w:val="28"/>
          <w:szCs w:val="28"/>
        </w:rPr>
        <w:t>Подразделы, содержащие описание вариантов предоставления государственной услуги</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66.</w:t>
      </w:r>
      <w:r w:rsidRPr="00827A81">
        <w:rPr>
          <w:rFonts w:ascii="Times New Roman" w:hAnsi="Times New Roman" w:cs="Times New Roman"/>
          <w:sz w:val="28"/>
          <w:szCs w:val="28"/>
        </w:rPr>
        <w:tab/>
        <w:t>Единственным вариантом предоставления муниципальной услуги является выдача разрешения на право вырубки зеленых насаждений.</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Прием запроса и документов и (или) информации, необходимых для предоставления муниципальной услуги.</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 предусмотренных пунктом 29настоящего Административного регламента. При поступлении заявления в электронном виде с Портала уполномоченное должностное лицо действует в соответствии с требованиями нормативных правовых актов.</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Заявление должно содержать сведения, позволяющие идентифицировать заявителя (представителя заявителя), указанные в пункте 22 настоящего Административного регламента.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Наличие электронных заявлений, поступивших посредством Портала в государственную информационную систему, используемую органом местного самоуправления, уполномоченное должностное лицо проверяет с периодичностью не реже 2 раз в день.</w:t>
      </w:r>
    </w:p>
    <w:p w:rsidR="001C5309" w:rsidRPr="007131F2" w:rsidRDefault="001C5309" w:rsidP="007131F2">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67.</w:t>
      </w:r>
      <w:r w:rsidRPr="00827A81">
        <w:rPr>
          <w:rFonts w:ascii="Times New Roman" w:hAnsi="Times New Roman" w:cs="Times New Roman"/>
          <w:sz w:val="28"/>
          <w:szCs w:val="28"/>
        </w:rPr>
        <w:tab/>
        <w:t>Перечень документов, необходимых для предоставления муниципальной услуги в соответствии с вариантом предоставления муниципальной услуги, указанный в пункте 21 Административного регламента, заявитель предоставляет способами, установленными пунктами</w:t>
      </w:r>
      <w:r w:rsidR="007131F2">
        <w:rPr>
          <w:rFonts w:ascii="Times New Roman" w:hAnsi="Times New Roman" w:cs="Times New Roman"/>
          <w:sz w:val="28"/>
          <w:szCs w:val="28"/>
        </w:rPr>
        <w:t xml:space="preserve"> </w:t>
      </w:r>
      <w:r w:rsidRPr="00827A81">
        <w:rPr>
          <w:rFonts w:ascii="Times New Roman" w:hAnsi="Times New Roman" w:cs="Times New Roman"/>
          <w:sz w:val="28"/>
          <w:szCs w:val="28"/>
        </w:rPr>
        <w:t>23-24</w:t>
      </w:r>
      <w:r w:rsidR="007131F2">
        <w:rPr>
          <w:rFonts w:ascii="Times New Roman" w:hAnsi="Times New Roman" w:cs="Times New Roman"/>
          <w:sz w:val="28"/>
          <w:szCs w:val="28"/>
        </w:rPr>
        <w:t xml:space="preserve"> </w:t>
      </w:r>
      <w:r w:rsidRPr="00827A81">
        <w:rPr>
          <w:rFonts w:ascii="Times New Roman" w:hAnsi="Times New Roman" w:cs="Times New Roman"/>
          <w:sz w:val="28"/>
          <w:szCs w:val="28"/>
        </w:rPr>
        <w:t>Административного регламента.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Способы установления личности заявителя (представителя заявителя) определяются для каждого способа подачи запроса и документов, необходимых для предоставления муниципальной услуги.</w:t>
      </w:r>
    </w:p>
    <w:p w:rsidR="001C5309" w:rsidRPr="00827A81" w:rsidRDefault="001C5309" w:rsidP="002C6447">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xml:space="preserve">От имени заявителей могут выступать их представители, имеющие </w:t>
      </w:r>
      <w:r w:rsidRPr="00827A81">
        <w:rPr>
          <w:rFonts w:ascii="Times New Roman" w:hAnsi="Times New Roman" w:cs="Times New Roman"/>
          <w:sz w:val="28"/>
          <w:szCs w:val="28"/>
        </w:rPr>
        <w:lastRenderedPageBreak/>
        <w:t>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1C5309" w:rsidRPr="00827A81" w:rsidRDefault="001C5309" w:rsidP="002C6447">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68.</w:t>
      </w:r>
      <w:r w:rsidRPr="00827A81">
        <w:rPr>
          <w:rFonts w:ascii="Times New Roman" w:hAnsi="Times New Roman" w:cs="Times New Roman"/>
          <w:sz w:val="28"/>
          <w:szCs w:val="28"/>
        </w:rPr>
        <w:tab/>
        <w:t xml:space="preserve">При обращении в Уполномоченный орган, либо МФЦ заявитель </w:t>
      </w:r>
      <w:proofErr w:type="gramStart"/>
      <w:r w:rsidRPr="00827A81">
        <w:rPr>
          <w:rFonts w:ascii="Times New Roman" w:hAnsi="Times New Roman" w:cs="Times New Roman"/>
          <w:sz w:val="28"/>
          <w:szCs w:val="28"/>
        </w:rPr>
        <w:t>предоставляет документы</w:t>
      </w:r>
      <w:proofErr w:type="gramEnd"/>
      <w:r w:rsidRPr="00827A81">
        <w:rPr>
          <w:rFonts w:ascii="Times New Roman" w:hAnsi="Times New Roman" w:cs="Times New Roman"/>
          <w:sz w:val="28"/>
          <w:szCs w:val="28"/>
        </w:rPr>
        <w:t>, указанные в пункте 24 Административного регламента. В случае подачи заявления через Портал личность заявителя (представителя заявителя) устанавливается посредством прохождения идентификац</w:t>
      </w:r>
      <w:proofErr w:type="gramStart"/>
      <w:r w:rsidRPr="00827A81">
        <w:rPr>
          <w:rFonts w:ascii="Times New Roman" w:hAnsi="Times New Roman" w:cs="Times New Roman"/>
          <w:sz w:val="28"/>
          <w:szCs w:val="28"/>
        </w:rPr>
        <w:t>ии и ау</w:t>
      </w:r>
      <w:proofErr w:type="gramEnd"/>
      <w:r w:rsidRPr="00827A81">
        <w:rPr>
          <w:rFonts w:ascii="Times New Roman" w:hAnsi="Times New Roman" w:cs="Times New Roman"/>
          <w:sz w:val="28"/>
          <w:szCs w:val="28"/>
        </w:rPr>
        <w:t>тентификации в соответствии с нормативными правовыми актами Российской Федерации (в случае, если заявитель прошел авторизацию через Единую систему идентификации и аутентификации (далее – ЕСИА) предоставление документов, устанавливающих личность не требуется).</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69.</w:t>
      </w:r>
      <w:r w:rsidRPr="00827A81">
        <w:rPr>
          <w:rFonts w:ascii="Times New Roman" w:hAnsi="Times New Roman" w:cs="Times New Roman"/>
          <w:sz w:val="28"/>
          <w:szCs w:val="28"/>
        </w:rPr>
        <w:tab/>
        <w:t>Перечень оснований для принятия решения об отказе в приеме запроса и документов указан в пунктах31-32 настоящего</w:t>
      </w:r>
      <w:r w:rsidR="002C6447">
        <w:rPr>
          <w:rFonts w:ascii="Times New Roman" w:hAnsi="Times New Roman" w:cs="Times New Roman"/>
          <w:sz w:val="28"/>
          <w:szCs w:val="28"/>
        </w:rPr>
        <w:t xml:space="preserve"> </w:t>
      </w:r>
      <w:r w:rsidRPr="00827A81">
        <w:rPr>
          <w:rFonts w:ascii="Times New Roman" w:hAnsi="Times New Roman" w:cs="Times New Roman"/>
          <w:sz w:val="28"/>
          <w:szCs w:val="28"/>
        </w:rPr>
        <w:t>Административного регламента.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xml:space="preserve">Уполномоченное должностное лицо осуществляет проверку заявления о предоставлении муниципальной услуги и прилагаемых </w:t>
      </w:r>
      <w:proofErr w:type="gramStart"/>
      <w:r w:rsidRPr="00827A81">
        <w:rPr>
          <w:rFonts w:ascii="Times New Roman" w:hAnsi="Times New Roman" w:cs="Times New Roman"/>
          <w:sz w:val="28"/>
          <w:szCs w:val="28"/>
        </w:rPr>
        <w:t>к нему документов на наличие оснований для отказа в приеме такого заявления в соответствии</w:t>
      </w:r>
      <w:proofErr w:type="gramEnd"/>
      <w:r w:rsidRPr="00827A81">
        <w:rPr>
          <w:rFonts w:ascii="Times New Roman" w:hAnsi="Times New Roman" w:cs="Times New Roman"/>
          <w:sz w:val="28"/>
          <w:szCs w:val="28"/>
        </w:rPr>
        <w:t xml:space="preserve"> с требованиями пунктов31 и 32 настоящего</w:t>
      </w:r>
      <w:r w:rsidR="002C6447">
        <w:rPr>
          <w:rFonts w:ascii="Times New Roman" w:hAnsi="Times New Roman" w:cs="Times New Roman"/>
          <w:sz w:val="28"/>
          <w:szCs w:val="28"/>
        </w:rPr>
        <w:t xml:space="preserve"> </w:t>
      </w:r>
      <w:r w:rsidRPr="00827A81">
        <w:rPr>
          <w:rFonts w:ascii="Times New Roman" w:hAnsi="Times New Roman" w:cs="Times New Roman"/>
          <w:sz w:val="28"/>
          <w:szCs w:val="28"/>
        </w:rPr>
        <w:t>Административного регламента.</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xml:space="preserve">При наличии указанных в пунктах31-32настоящего Административного регламента оснований для отказа в приеме заявления о предоставлении муниципальной услуги уполномоченное должностное лицо принимает решение об отказе в приеме такого заявления.  </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70.</w:t>
      </w:r>
      <w:r w:rsidRPr="00827A81">
        <w:rPr>
          <w:rFonts w:ascii="Times New Roman" w:hAnsi="Times New Roman" w:cs="Times New Roman"/>
          <w:sz w:val="28"/>
          <w:szCs w:val="28"/>
        </w:rPr>
        <w:tab/>
        <w:t>Муниципальная услуга предоставляется по экстерриториальному принципу.</w:t>
      </w:r>
    </w:p>
    <w:p w:rsidR="001C5309" w:rsidRPr="00827A81" w:rsidRDefault="001C5309" w:rsidP="00827A81">
      <w:pPr>
        <w:pStyle w:val="ConsPlusNormal"/>
        <w:ind w:firstLine="567"/>
        <w:jc w:val="both"/>
        <w:rPr>
          <w:rFonts w:ascii="Times New Roman" w:hAnsi="Times New Roman" w:cs="Times New Roman"/>
          <w:sz w:val="28"/>
          <w:szCs w:val="28"/>
        </w:rPr>
      </w:pPr>
      <w:proofErr w:type="gramStart"/>
      <w:r w:rsidRPr="00827A81">
        <w:rPr>
          <w:rFonts w:ascii="Times New Roman" w:hAnsi="Times New Roman" w:cs="Times New Roman"/>
          <w:sz w:val="28"/>
          <w:szCs w:val="28"/>
        </w:rPr>
        <w:t>В этом случае подача запросов, документов, информации, необходимых для получения муниципальной услуги, 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roofErr w:type="gramEnd"/>
    </w:p>
    <w:p w:rsidR="001C5309" w:rsidRPr="00827A81" w:rsidRDefault="001C5309" w:rsidP="00827A81">
      <w:pPr>
        <w:pStyle w:val="a0"/>
        <w:tabs>
          <w:tab w:val="left" w:pos="1346"/>
        </w:tabs>
        <w:kinsoku w:val="0"/>
        <w:overflowPunct w:val="0"/>
        <w:ind w:left="0" w:right="2" w:firstLine="567"/>
        <w:jc w:val="both"/>
        <w:rPr>
          <w:sz w:val="28"/>
          <w:szCs w:val="28"/>
        </w:rPr>
      </w:pPr>
      <w:r w:rsidRPr="00827A81">
        <w:rPr>
          <w:sz w:val="28"/>
          <w:szCs w:val="28"/>
        </w:rPr>
        <w:t>Прием</w:t>
      </w:r>
      <w:r w:rsidR="002C6447">
        <w:rPr>
          <w:sz w:val="28"/>
          <w:szCs w:val="28"/>
        </w:rPr>
        <w:t xml:space="preserve"> </w:t>
      </w:r>
      <w:r w:rsidRPr="00827A81">
        <w:rPr>
          <w:sz w:val="28"/>
          <w:szCs w:val="28"/>
        </w:rPr>
        <w:t>Заявителей</w:t>
      </w:r>
      <w:r w:rsidR="002C6447">
        <w:rPr>
          <w:sz w:val="28"/>
          <w:szCs w:val="28"/>
        </w:rPr>
        <w:t xml:space="preserve"> </w:t>
      </w:r>
      <w:r w:rsidRPr="00827A81">
        <w:rPr>
          <w:sz w:val="28"/>
          <w:szCs w:val="28"/>
        </w:rPr>
        <w:t>для</w:t>
      </w:r>
      <w:r w:rsidR="002C6447">
        <w:rPr>
          <w:sz w:val="28"/>
          <w:szCs w:val="28"/>
        </w:rPr>
        <w:t xml:space="preserve"> </w:t>
      </w:r>
      <w:r w:rsidRPr="00827A81">
        <w:rPr>
          <w:sz w:val="28"/>
          <w:szCs w:val="28"/>
        </w:rPr>
        <w:t>выдачи</w:t>
      </w:r>
      <w:r w:rsidR="002C6447">
        <w:rPr>
          <w:sz w:val="28"/>
          <w:szCs w:val="28"/>
        </w:rPr>
        <w:t xml:space="preserve"> </w:t>
      </w:r>
      <w:r w:rsidRPr="00827A81">
        <w:rPr>
          <w:sz w:val="28"/>
          <w:szCs w:val="28"/>
        </w:rPr>
        <w:t>документов, являющихся</w:t>
      </w:r>
      <w:r w:rsidR="002C6447">
        <w:rPr>
          <w:sz w:val="28"/>
          <w:szCs w:val="28"/>
        </w:rPr>
        <w:t xml:space="preserve"> </w:t>
      </w:r>
      <w:r w:rsidRPr="00827A81">
        <w:rPr>
          <w:sz w:val="28"/>
          <w:szCs w:val="28"/>
        </w:rPr>
        <w:t>результатом</w:t>
      </w:r>
      <w:r w:rsidR="002C6447">
        <w:rPr>
          <w:sz w:val="28"/>
          <w:szCs w:val="28"/>
        </w:rPr>
        <w:t xml:space="preserve"> </w:t>
      </w:r>
      <w:r w:rsidRPr="00827A81">
        <w:rPr>
          <w:sz w:val="28"/>
          <w:szCs w:val="28"/>
        </w:rPr>
        <w:t>муниципальной</w:t>
      </w:r>
      <w:r w:rsidR="002C6447">
        <w:rPr>
          <w:sz w:val="28"/>
          <w:szCs w:val="28"/>
        </w:rPr>
        <w:t xml:space="preserve"> </w:t>
      </w:r>
      <w:r w:rsidRPr="00827A81">
        <w:rPr>
          <w:sz w:val="28"/>
          <w:szCs w:val="28"/>
        </w:rPr>
        <w:t>услуги, в</w:t>
      </w:r>
      <w:r w:rsidR="002C6447">
        <w:rPr>
          <w:sz w:val="28"/>
          <w:szCs w:val="28"/>
        </w:rPr>
        <w:t xml:space="preserve"> </w:t>
      </w:r>
      <w:r w:rsidRPr="00827A81">
        <w:rPr>
          <w:sz w:val="28"/>
          <w:szCs w:val="28"/>
        </w:rPr>
        <w:t>порядке</w:t>
      </w:r>
      <w:r w:rsidR="002C6447">
        <w:rPr>
          <w:sz w:val="28"/>
          <w:szCs w:val="28"/>
        </w:rPr>
        <w:t xml:space="preserve"> </w:t>
      </w:r>
      <w:r w:rsidRPr="00827A81">
        <w:rPr>
          <w:sz w:val="28"/>
          <w:szCs w:val="28"/>
        </w:rPr>
        <w:t>очередности</w:t>
      </w:r>
      <w:r w:rsidR="002C6447">
        <w:rPr>
          <w:sz w:val="28"/>
          <w:szCs w:val="28"/>
        </w:rPr>
        <w:t xml:space="preserve"> </w:t>
      </w:r>
      <w:r w:rsidRPr="00827A81">
        <w:rPr>
          <w:sz w:val="28"/>
          <w:szCs w:val="28"/>
        </w:rPr>
        <w:t>при</w:t>
      </w:r>
      <w:r w:rsidR="002C6447">
        <w:rPr>
          <w:sz w:val="28"/>
          <w:szCs w:val="28"/>
        </w:rPr>
        <w:t xml:space="preserve"> </w:t>
      </w:r>
      <w:r w:rsidRPr="00827A81">
        <w:rPr>
          <w:sz w:val="28"/>
          <w:szCs w:val="28"/>
        </w:rPr>
        <w:t>получении</w:t>
      </w:r>
      <w:r w:rsidR="002C6447">
        <w:rPr>
          <w:sz w:val="28"/>
          <w:szCs w:val="28"/>
        </w:rPr>
        <w:t xml:space="preserve"> </w:t>
      </w:r>
      <w:r w:rsidRPr="00827A81">
        <w:rPr>
          <w:sz w:val="28"/>
          <w:szCs w:val="28"/>
        </w:rPr>
        <w:t>номерного</w:t>
      </w:r>
      <w:r w:rsidR="002C6447">
        <w:rPr>
          <w:sz w:val="28"/>
          <w:szCs w:val="28"/>
        </w:rPr>
        <w:t xml:space="preserve"> </w:t>
      </w:r>
      <w:r w:rsidRPr="00827A81">
        <w:rPr>
          <w:sz w:val="28"/>
          <w:szCs w:val="28"/>
        </w:rPr>
        <w:t>талона</w:t>
      </w:r>
      <w:r w:rsidR="002C6447">
        <w:rPr>
          <w:sz w:val="28"/>
          <w:szCs w:val="28"/>
        </w:rPr>
        <w:t xml:space="preserve"> </w:t>
      </w:r>
      <w:r w:rsidRPr="00827A81">
        <w:rPr>
          <w:sz w:val="28"/>
          <w:szCs w:val="28"/>
        </w:rPr>
        <w:t>из</w:t>
      </w:r>
      <w:r w:rsidR="002C6447">
        <w:rPr>
          <w:sz w:val="28"/>
          <w:szCs w:val="28"/>
        </w:rPr>
        <w:t xml:space="preserve"> </w:t>
      </w:r>
      <w:r w:rsidRPr="00827A81">
        <w:rPr>
          <w:sz w:val="28"/>
          <w:szCs w:val="28"/>
        </w:rPr>
        <w:t>терминала</w:t>
      </w:r>
      <w:r w:rsidR="002C6447">
        <w:rPr>
          <w:sz w:val="28"/>
          <w:szCs w:val="28"/>
        </w:rPr>
        <w:t xml:space="preserve"> </w:t>
      </w:r>
      <w:r w:rsidRPr="00827A81">
        <w:rPr>
          <w:sz w:val="28"/>
          <w:szCs w:val="28"/>
        </w:rPr>
        <w:t>электронной</w:t>
      </w:r>
      <w:r w:rsidR="002C6447">
        <w:rPr>
          <w:sz w:val="28"/>
          <w:szCs w:val="28"/>
        </w:rPr>
        <w:t xml:space="preserve"> </w:t>
      </w:r>
      <w:r w:rsidRPr="00827A81">
        <w:rPr>
          <w:sz w:val="28"/>
          <w:szCs w:val="28"/>
        </w:rPr>
        <w:t>очереди, соответствующего</w:t>
      </w:r>
      <w:r w:rsidR="002C6447">
        <w:rPr>
          <w:sz w:val="28"/>
          <w:szCs w:val="28"/>
        </w:rPr>
        <w:t xml:space="preserve"> </w:t>
      </w:r>
      <w:r w:rsidRPr="00827A81">
        <w:rPr>
          <w:sz w:val="28"/>
          <w:szCs w:val="28"/>
        </w:rPr>
        <w:t>цели</w:t>
      </w:r>
      <w:r w:rsidR="002C6447">
        <w:rPr>
          <w:sz w:val="28"/>
          <w:szCs w:val="28"/>
        </w:rPr>
        <w:t xml:space="preserve"> </w:t>
      </w:r>
      <w:r w:rsidRPr="00827A81">
        <w:rPr>
          <w:sz w:val="28"/>
          <w:szCs w:val="28"/>
        </w:rPr>
        <w:t>обращения, либо</w:t>
      </w:r>
      <w:r w:rsidR="002C6447">
        <w:rPr>
          <w:sz w:val="28"/>
          <w:szCs w:val="28"/>
        </w:rPr>
        <w:t xml:space="preserve"> </w:t>
      </w:r>
      <w:r w:rsidRPr="00827A81">
        <w:rPr>
          <w:sz w:val="28"/>
          <w:szCs w:val="28"/>
        </w:rPr>
        <w:t>по</w:t>
      </w:r>
      <w:r w:rsidR="002C6447">
        <w:rPr>
          <w:sz w:val="28"/>
          <w:szCs w:val="28"/>
        </w:rPr>
        <w:t xml:space="preserve"> </w:t>
      </w:r>
      <w:r w:rsidRPr="00827A81">
        <w:rPr>
          <w:sz w:val="28"/>
          <w:szCs w:val="28"/>
        </w:rPr>
        <w:t>предварительной</w:t>
      </w:r>
      <w:r w:rsidR="002C6447">
        <w:rPr>
          <w:sz w:val="28"/>
          <w:szCs w:val="28"/>
        </w:rPr>
        <w:t xml:space="preserve"> </w:t>
      </w:r>
      <w:r w:rsidRPr="00827A81">
        <w:rPr>
          <w:sz w:val="28"/>
          <w:szCs w:val="28"/>
        </w:rPr>
        <w:t>записи.</w:t>
      </w:r>
    </w:p>
    <w:p w:rsidR="001C5309" w:rsidRPr="00827A81" w:rsidRDefault="001C5309" w:rsidP="00827A81">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pacing w:val="-67"/>
          <w:sz w:val="28"/>
          <w:szCs w:val="28"/>
        </w:rPr>
      </w:pPr>
      <w:r w:rsidRPr="00827A81">
        <w:rPr>
          <w:sz w:val="28"/>
          <w:szCs w:val="28"/>
        </w:rPr>
        <w:t>Работник МФЦ осуществляет следующие действия:</w:t>
      </w:r>
    </w:p>
    <w:p w:rsidR="001C5309" w:rsidRPr="00827A81" w:rsidRDefault="001C5309" w:rsidP="00827A81">
      <w:pPr>
        <w:pStyle w:val="a4"/>
        <w:tabs>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left="0" w:right="2" w:firstLine="709"/>
        <w:jc w:val="both"/>
        <w:rPr>
          <w:sz w:val="28"/>
          <w:szCs w:val="28"/>
        </w:rPr>
      </w:pPr>
      <w:r w:rsidRPr="00827A81">
        <w:rPr>
          <w:sz w:val="28"/>
          <w:szCs w:val="28"/>
        </w:rPr>
        <w:t>1) устанавливает личность Заявителя на основании документа,</w:t>
      </w:r>
      <w:r w:rsidR="002C6447">
        <w:rPr>
          <w:sz w:val="28"/>
          <w:szCs w:val="28"/>
        </w:rPr>
        <w:t xml:space="preserve"> </w:t>
      </w:r>
      <w:r w:rsidRPr="00827A81">
        <w:rPr>
          <w:sz w:val="28"/>
          <w:szCs w:val="28"/>
        </w:rPr>
        <w:t>удостоверяющего личность в соответствии с законодательством Российской</w:t>
      </w:r>
      <w:r w:rsidR="002C6447">
        <w:rPr>
          <w:sz w:val="28"/>
          <w:szCs w:val="28"/>
        </w:rPr>
        <w:t xml:space="preserve"> </w:t>
      </w:r>
      <w:r w:rsidRPr="00827A81">
        <w:rPr>
          <w:sz w:val="28"/>
          <w:szCs w:val="28"/>
        </w:rPr>
        <w:t>Федерации;</w:t>
      </w:r>
    </w:p>
    <w:p w:rsidR="001C5309" w:rsidRPr="00827A81" w:rsidRDefault="001C5309" w:rsidP="00827A81">
      <w:pPr>
        <w:pStyle w:val="a4"/>
        <w:tabs>
          <w:tab w:val="left" w:pos="2372"/>
          <w:tab w:val="left" w:pos="4073"/>
          <w:tab w:val="left" w:pos="6044"/>
          <w:tab w:val="left" w:pos="7676"/>
          <w:tab w:val="left" w:pos="8714"/>
        </w:tabs>
        <w:kinsoku w:val="0"/>
        <w:overflowPunct w:val="0"/>
        <w:ind w:left="0" w:right="2" w:firstLine="709"/>
        <w:jc w:val="both"/>
        <w:rPr>
          <w:sz w:val="28"/>
          <w:szCs w:val="28"/>
        </w:rPr>
      </w:pPr>
      <w:r w:rsidRPr="00827A81">
        <w:rPr>
          <w:sz w:val="28"/>
          <w:szCs w:val="28"/>
        </w:rPr>
        <w:t>2) проверяет полномочия Представителя Заявител</w:t>
      </w:r>
      <w:proofErr w:type="gramStart"/>
      <w:r w:rsidRPr="00827A81">
        <w:rPr>
          <w:sz w:val="28"/>
          <w:szCs w:val="28"/>
        </w:rPr>
        <w:t>я(</w:t>
      </w:r>
      <w:proofErr w:type="gramEnd"/>
      <w:r w:rsidRPr="00827A81">
        <w:rPr>
          <w:sz w:val="28"/>
          <w:szCs w:val="28"/>
        </w:rPr>
        <w:t xml:space="preserve">в случае </w:t>
      </w:r>
      <w:r w:rsidRPr="00827A81">
        <w:rPr>
          <w:spacing w:val="-1"/>
          <w:sz w:val="28"/>
          <w:szCs w:val="28"/>
        </w:rPr>
        <w:t>обращения</w:t>
      </w:r>
      <w:r w:rsidR="002C6447">
        <w:rPr>
          <w:spacing w:val="-1"/>
          <w:sz w:val="28"/>
          <w:szCs w:val="28"/>
        </w:rPr>
        <w:t xml:space="preserve"> </w:t>
      </w:r>
      <w:r w:rsidRPr="00827A81">
        <w:rPr>
          <w:sz w:val="28"/>
          <w:szCs w:val="28"/>
        </w:rPr>
        <w:t>Представителя</w:t>
      </w:r>
      <w:r w:rsidR="002C6447">
        <w:rPr>
          <w:sz w:val="28"/>
          <w:szCs w:val="28"/>
        </w:rPr>
        <w:t xml:space="preserve"> </w:t>
      </w:r>
      <w:r w:rsidR="007131F2">
        <w:rPr>
          <w:sz w:val="28"/>
          <w:szCs w:val="28"/>
        </w:rPr>
        <w:t>з</w:t>
      </w:r>
      <w:r w:rsidRPr="00827A81">
        <w:rPr>
          <w:sz w:val="28"/>
          <w:szCs w:val="28"/>
        </w:rPr>
        <w:t>аявителя);</w:t>
      </w:r>
    </w:p>
    <w:p w:rsidR="001C5309" w:rsidRPr="00827A81" w:rsidRDefault="001C5309" w:rsidP="00827A81">
      <w:pPr>
        <w:pStyle w:val="a4"/>
        <w:kinsoku w:val="0"/>
        <w:overflowPunct w:val="0"/>
        <w:ind w:left="0" w:right="2" w:firstLine="709"/>
        <w:jc w:val="both"/>
        <w:rPr>
          <w:sz w:val="28"/>
          <w:szCs w:val="28"/>
        </w:rPr>
      </w:pPr>
      <w:r w:rsidRPr="00827A81">
        <w:rPr>
          <w:sz w:val="28"/>
          <w:szCs w:val="28"/>
        </w:rPr>
        <w:t>3) определяет</w:t>
      </w:r>
      <w:r w:rsidR="002C6447">
        <w:rPr>
          <w:sz w:val="28"/>
          <w:szCs w:val="28"/>
        </w:rPr>
        <w:t xml:space="preserve"> </w:t>
      </w:r>
      <w:r w:rsidRPr="00827A81">
        <w:rPr>
          <w:sz w:val="28"/>
          <w:szCs w:val="28"/>
        </w:rPr>
        <w:t>статус</w:t>
      </w:r>
      <w:r w:rsidR="002C6447">
        <w:rPr>
          <w:sz w:val="28"/>
          <w:szCs w:val="28"/>
        </w:rPr>
        <w:t xml:space="preserve"> </w:t>
      </w:r>
      <w:r w:rsidRPr="00827A81">
        <w:rPr>
          <w:sz w:val="28"/>
          <w:szCs w:val="28"/>
        </w:rPr>
        <w:t>исполнения</w:t>
      </w:r>
      <w:r w:rsidR="002C6447">
        <w:rPr>
          <w:sz w:val="28"/>
          <w:szCs w:val="28"/>
        </w:rPr>
        <w:t xml:space="preserve"> </w:t>
      </w:r>
      <w:r w:rsidRPr="00827A81">
        <w:rPr>
          <w:sz w:val="28"/>
          <w:szCs w:val="28"/>
        </w:rPr>
        <w:t>Заявления</w:t>
      </w:r>
      <w:r w:rsidR="002C6447">
        <w:rPr>
          <w:sz w:val="28"/>
          <w:szCs w:val="28"/>
        </w:rPr>
        <w:t xml:space="preserve"> </w:t>
      </w:r>
      <w:r w:rsidRPr="00827A81">
        <w:rPr>
          <w:sz w:val="28"/>
          <w:szCs w:val="28"/>
        </w:rPr>
        <w:t>Заявителя</w:t>
      </w:r>
      <w:r w:rsidR="002C6447">
        <w:rPr>
          <w:sz w:val="28"/>
          <w:szCs w:val="28"/>
        </w:rPr>
        <w:t xml:space="preserve"> </w:t>
      </w:r>
      <w:r w:rsidRPr="00827A81">
        <w:rPr>
          <w:sz w:val="28"/>
          <w:szCs w:val="28"/>
        </w:rPr>
        <w:t>в</w:t>
      </w:r>
      <w:r w:rsidR="002C6447">
        <w:rPr>
          <w:sz w:val="28"/>
          <w:szCs w:val="28"/>
        </w:rPr>
        <w:t xml:space="preserve"> </w:t>
      </w:r>
      <w:r w:rsidRPr="00827A81">
        <w:rPr>
          <w:spacing w:val="-3"/>
          <w:sz w:val="28"/>
          <w:szCs w:val="28"/>
        </w:rPr>
        <w:t xml:space="preserve">Государственной информационной системе (далее – </w:t>
      </w:r>
      <w:r w:rsidRPr="00827A81">
        <w:rPr>
          <w:sz w:val="28"/>
          <w:szCs w:val="28"/>
        </w:rPr>
        <w:t>ГИС);</w:t>
      </w:r>
    </w:p>
    <w:p w:rsidR="001C5309" w:rsidRPr="00827A81" w:rsidRDefault="001C5309" w:rsidP="00827A81">
      <w:pPr>
        <w:pStyle w:val="a4"/>
        <w:tabs>
          <w:tab w:val="left" w:pos="1495"/>
          <w:tab w:val="left" w:pos="2146"/>
          <w:tab w:val="left" w:pos="2543"/>
          <w:tab w:val="left" w:pos="2612"/>
          <w:tab w:val="left" w:pos="4656"/>
          <w:tab w:val="left" w:pos="4755"/>
          <w:tab w:val="left" w:pos="5839"/>
          <w:tab w:val="left" w:pos="6233"/>
          <w:tab w:val="left" w:pos="7310"/>
          <w:tab w:val="left" w:pos="8949"/>
        </w:tabs>
        <w:kinsoku w:val="0"/>
        <w:overflowPunct w:val="0"/>
        <w:ind w:left="0" w:right="2" w:firstLine="709"/>
        <w:jc w:val="both"/>
        <w:rPr>
          <w:sz w:val="28"/>
          <w:szCs w:val="28"/>
        </w:rPr>
      </w:pPr>
      <w:r w:rsidRPr="00827A81">
        <w:rPr>
          <w:sz w:val="28"/>
          <w:szCs w:val="28"/>
        </w:rPr>
        <w:t>4) распечатывает</w:t>
      </w:r>
      <w:r w:rsidR="002C6447">
        <w:rPr>
          <w:sz w:val="28"/>
          <w:szCs w:val="28"/>
        </w:rPr>
        <w:t xml:space="preserve"> </w:t>
      </w:r>
      <w:r w:rsidRPr="00827A81">
        <w:rPr>
          <w:sz w:val="28"/>
          <w:szCs w:val="28"/>
        </w:rPr>
        <w:t>результат</w:t>
      </w:r>
      <w:r w:rsidR="002C6447">
        <w:rPr>
          <w:sz w:val="28"/>
          <w:szCs w:val="28"/>
        </w:rPr>
        <w:t xml:space="preserve"> </w:t>
      </w:r>
      <w:r w:rsidRPr="00827A81">
        <w:rPr>
          <w:sz w:val="28"/>
          <w:szCs w:val="28"/>
        </w:rPr>
        <w:t>предоставления</w:t>
      </w:r>
      <w:r w:rsidR="002C6447">
        <w:rPr>
          <w:sz w:val="28"/>
          <w:szCs w:val="28"/>
        </w:rPr>
        <w:t xml:space="preserve"> </w:t>
      </w:r>
      <w:r w:rsidRPr="00827A81">
        <w:rPr>
          <w:sz w:val="28"/>
          <w:szCs w:val="28"/>
        </w:rPr>
        <w:t>муниципальной услуги</w:t>
      </w:r>
      <w:r w:rsidR="002C6447">
        <w:rPr>
          <w:sz w:val="28"/>
          <w:szCs w:val="28"/>
        </w:rPr>
        <w:t xml:space="preserve"> </w:t>
      </w:r>
      <w:r w:rsidRPr="00827A81">
        <w:rPr>
          <w:sz w:val="28"/>
          <w:szCs w:val="28"/>
        </w:rPr>
        <w:t>в</w:t>
      </w:r>
      <w:r w:rsidR="002C6447">
        <w:rPr>
          <w:sz w:val="28"/>
          <w:szCs w:val="28"/>
        </w:rPr>
        <w:t xml:space="preserve"> </w:t>
      </w:r>
      <w:r w:rsidRPr="00827A81">
        <w:rPr>
          <w:sz w:val="28"/>
          <w:szCs w:val="28"/>
        </w:rPr>
        <w:lastRenderedPageBreak/>
        <w:t>виде</w:t>
      </w:r>
      <w:r w:rsidR="002C6447">
        <w:rPr>
          <w:sz w:val="28"/>
          <w:szCs w:val="28"/>
        </w:rPr>
        <w:t xml:space="preserve"> </w:t>
      </w:r>
      <w:r w:rsidRPr="00827A81">
        <w:rPr>
          <w:sz w:val="28"/>
          <w:szCs w:val="28"/>
        </w:rPr>
        <w:t>экземпляра</w:t>
      </w:r>
      <w:r w:rsidR="002C6447">
        <w:rPr>
          <w:sz w:val="28"/>
          <w:szCs w:val="28"/>
        </w:rPr>
        <w:t xml:space="preserve"> </w:t>
      </w:r>
      <w:r w:rsidRPr="00827A81">
        <w:rPr>
          <w:sz w:val="28"/>
          <w:szCs w:val="28"/>
        </w:rPr>
        <w:t>электронного</w:t>
      </w:r>
      <w:r w:rsidR="002C6447">
        <w:rPr>
          <w:sz w:val="28"/>
          <w:szCs w:val="28"/>
        </w:rPr>
        <w:t xml:space="preserve"> </w:t>
      </w:r>
      <w:r w:rsidRPr="00827A81">
        <w:rPr>
          <w:sz w:val="28"/>
          <w:szCs w:val="28"/>
        </w:rPr>
        <w:t>документа</w:t>
      </w:r>
      <w:r w:rsidR="002C6447">
        <w:rPr>
          <w:sz w:val="28"/>
          <w:szCs w:val="28"/>
        </w:rPr>
        <w:t xml:space="preserve"> </w:t>
      </w:r>
      <w:r w:rsidRPr="00827A81">
        <w:rPr>
          <w:sz w:val="28"/>
          <w:szCs w:val="28"/>
        </w:rPr>
        <w:t>на</w:t>
      </w:r>
      <w:r w:rsidR="002C6447">
        <w:rPr>
          <w:sz w:val="28"/>
          <w:szCs w:val="28"/>
        </w:rPr>
        <w:t xml:space="preserve"> </w:t>
      </w:r>
      <w:r w:rsidRPr="00827A81">
        <w:rPr>
          <w:sz w:val="28"/>
          <w:szCs w:val="28"/>
        </w:rPr>
        <w:t>бумажном</w:t>
      </w:r>
      <w:r w:rsidR="002C6447">
        <w:rPr>
          <w:sz w:val="28"/>
          <w:szCs w:val="28"/>
        </w:rPr>
        <w:t xml:space="preserve"> </w:t>
      </w:r>
      <w:r w:rsidRPr="00827A81">
        <w:rPr>
          <w:sz w:val="28"/>
          <w:szCs w:val="28"/>
        </w:rPr>
        <w:t>носителе</w:t>
      </w:r>
      <w:r w:rsidR="002C6447">
        <w:rPr>
          <w:sz w:val="28"/>
          <w:szCs w:val="28"/>
        </w:rPr>
        <w:t xml:space="preserve"> </w:t>
      </w:r>
      <w:r w:rsidRPr="00827A81">
        <w:rPr>
          <w:sz w:val="28"/>
          <w:szCs w:val="28"/>
        </w:rPr>
        <w:t>и заверяет его с использованием печати МФЦ</w:t>
      </w:r>
      <w:r w:rsidR="002C6447">
        <w:rPr>
          <w:sz w:val="28"/>
          <w:szCs w:val="28"/>
        </w:rPr>
        <w:t xml:space="preserve"> </w:t>
      </w:r>
      <w:r w:rsidRPr="00827A81">
        <w:rPr>
          <w:sz w:val="28"/>
          <w:szCs w:val="28"/>
        </w:rPr>
        <w:t>(в</w:t>
      </w:r>
      <w:r w:rsidR="002C6447">
        <w:rPr>
          <w:sz w:val="28"/>
          <w:szCs w:val="28"/>
        </w:rPr>
        <w:t xml:space="preserve"> </w:t>
      </w:r>
      <w:proofErr w:type="gramStart"/>
      <w:r w:rsidRPr="00827A81">
        <w:rPr>
          <w:sz w:val="28"/>
          <w:szCs w:val="28"/>
        </w:rPr>
        <w:t>предусмотренных</w:t>
      </w:r>
      <w:proofErr w:type="gramEnd"/>
      <w:r w:rsidRPr="00827A81">
        <w:rPr>
          <w:sz w:val="28"/>
          <w:szCs w:val="28"/>
        </w:rPr>
        <w:t xml:space="preserve"> нормативными правовыми актами Российской Федерации</w:t>
      </w:r>
      <w:r w:rsidR="002C6447">
        <w:rPr>
          <w:sz w:val="28"/>
          <w:szCs w:val="28"/>
        </w:rPr>
        <w:t xml:space="preserve"> </w:t>
      </w:r>
      <w:r w:rsidRPr="00827A81">
        <w:rPr>
          <w:sz w:val="28"/>
          <w:szCs w:val="28"/>
        </w:rPr>
        <w:t>случаях–печати</w:t>
      </w:r>
      <w:r w:rsidR="002C6447">
        <w:rPr>
          <w:sz w:val="28"/>
          <w:szCs w:val="28"/>
        </w:rPr>
        <w:t xml:space="preserve"> </w:t>
      </w:r>
      <w:r w:rsidRPr="00827A81">
        <w:rPr>
          <w:sz w:val="28"/>
          <w:szCs w:val="28"/>
        </w:rPr>
        <w:t>с</w:t>
      </w:r>
      <w:r w:rsidR="002C6447">
        <w:rPr>
          <w:sz w:val="28"/>
          <w:szCs w:val="28"/>
        </w:rPr>
        <w:t xml:space="preserve"> </w:t>
      </w:r>
      <w:r w:rsidRPr="00827A81">
        <w:rPr>
          <w:sz w:val="28"/>
          <w:szCs w:val="28"/>
        </w:rPr>
        <w:t>изображением</w:t>
      </w:r>
      <w:r w:rsidR="002C6447">
        <w:rPr>
          <w:sz w:val="28"/>
          <w:szCs w:val="28"/>
        </w:rPr>
        <w:t xml:space="preserve"> </w:t>
      </w:r>
      <w:r w:rsidRPr="00827A81">
        <w:rPr>
          <w:sz w:val="28"/>
          <w:szCs w:val="28"/>
        </w:rPr>
        <w:t>Государственного</w:t>
      </w:r>
      <w:r w:rsidR="002C6447">
        <w:rPr>
          <w:sz w:val="28"/>
          <w:szCs w:val="28"/>
        </w:rPr>
        <w:t xml:space="preserve"> </w:t>
      </w:r>
      <w:r w:rsidRPr="00827A81">
        <w:rPr>
          <w:sz w:val="28"/>
          <w:szCs w:val="28"/>
        </w:rPr>
        <w:t>герба</w:t>
      </w:r>
      <w:r w:rsidR="002C6447">
        <w:rPr>
          <w:sz w:val="28"/>
          <w:szCs w:val="28"/>
        </w:rPr>
        <w:t xml:space="preserve"> </w:t>
      </w:r>
      <w:r w:rsidRPr="00827A81">
        <w:rPr>
          <w:sz w:val="28"/>
          <w:szCs w:val="28"/>
        </w:rPr>
        <w:t>Российской</w:t>
      </w:r>
      <w:r w:rsidR="002C6447">
        <w:rPr>
          <w:sz w:val="28"/>
          <w:szCs w:val="28"/>
        </w:rPr>
        <w:t xml:space="preserve"> </w:t>
      </w:r>
      <w:r w:rsidRPr="00827A81">
        <w:rPr>
          <w:sz w:val="28"/>
          <w:szCs w:val="28"/>
        </w:rPr>
        <w:t>Федерации);</w:t>
      </w:r>
    </w:p>
    <w:p w:rsidR="001C5309" w:rsidRPr="00827A81" w:rsidRDefault="001C5309" w:rsidP="00827A81">
      <w:pPr>
        <w:pStyle w:val="a4"/>
        <w:tabs>
          <w:tab w:val="left" w:pos="2150"/>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left="0" w:right="2" w:firstLine="709"/>
        <w:jc w:val="both"/>
        <w:rPr>
          <w:spacing w:val="1"/>
          <w:sz w:val="28"/>
          <w:szCs w:val="28"/>
        </w:rPr>
      </w:pPr>
      <w:r w:rsidRPr="00827A81">
        <w:rPr>
          <w:sz w:val="28"/>
          <w:szCs w:val="28"/>
        </w:rPr>
        <w:t xml:space="preserve">5) заверяет экземпляр электронного документа на бумажном носителе </w:t>
      </w:r>
      <w:r w:rsidRPr="00827A81">
        <w:rPr>
          <w:spacing w:val="-1"/>
          <w:sz w:val="28"/>
          <w:szCs w:val="28"/>
        </w:rPr>
        <w:t>с</w:t>
      </w:r>
      <w:r w:rsidR="002C6447">
        <w:rPr>
          <w:spacing w:val="-1"/>
          <w:sz w:val="28"/>
          <w:szCs w:val="28"/>
        </w:rPr>
        <w:t xml:space="preserve"> </w:t>
      </w:r>
      <w:r w:rsidRPr="00827A81">
        <w:rPr>
          <w:spacing w:val="-1"/>
          <w:sz w:val="28"/>
          <w:szCs w:val="28"/>
        </w:rPr>
        <w:t xml:space="preserve">использованием </w:t>
      </w:r>
      <w:r w:rsidRPr="00827A81">
        <w:rPr>
          <w:sz w:val="28"/>
          <w:szCs w:val="28"/>
        </w:rPr>
        <w:t xml:space="preserve">печати МФЦ (в </w:t>
      </w:r>
      <w:proofErr w:type="gramStart"/>
      <w:r w:rsidRPr="00827A81">
        <w:rPr>
          <w:sz w:val="28"/>
          <w:szCs w:val="28"/>
        </w:rPr>
        <w:t>предусмотренных</w:t>
      </w:r>
      <w:proofErr w:type="gramEnd"/>
      <w:r w:rsidR="002C6447">
        <w:rPr>
          <w:sz w:val="28"/>
          <w:szCs w:val="28"/>
        </w:rPr>
        <w:t xml:space="preserve"> </w:t>
      </w:r>
      <w:r w:rsidRPr="00827A81">
        <w:rPr>
          <w:sz w:val="28"/>
          <w:szCs w:val="28"/>
        </w:rPr>
        <w:t>нормативными</w:t>
      </w:r>
      <w:r w:rsidR="002C6447">
        <w:rPr>
          <w:sz w:val="28"/>
          <w:szCs w:val="28"/>
        </w:rPr>
        <w:t xml:space="preserve"> </w:t>
      </w:r>
      <w:r w:rsidRPr="00827A81">
        <w:rPr>
          <w:sz w:val="28"/>
          <w:szCs w:val="28"/>
        </w:rPr>
        <w:t>правовыми</w:t>
      </w:r>
      <w:r w:rsidR="002C6447">
        <w:rPr>
          <w:sz w:val="28"/>
          <w:szCs w:val="28"/>
        </w:rPr>
        <w:t xml:space="preserve"> </w:t>
      </w:r>
      <w:r w:rsidRPr="00827A81">
        <w:rPr>
          <w:sz w:val="28"/>
          <w:szCs w:val="28"/>
        </w:rPr>
        <w:t>актами</w:t>
      </w:r>
      <w:r w:rsidR="002C6447">
        <w:rPr>
          <w:sz w:val="28"/>
          <w:szCs w:val="28"/>
        </w:rPr>
        <w:t xml:space="preserve"> </w:t>
      </w:r>
      <w:r w:rsidRPr="00827A81">
        <w:rPr>
          <w:sz w:val="28"/>
          <w:szCs w:val="28"/>
        </w:rPr>
        <w:t>Российской</w:t>
      </w:r>
      <w:r w:rsidR="002C6447">
        <w:rPr>
          <w:sz w:val="28"/>
          <w:szCs w:val="28"/>
        </w:rPr>
        <w:t xml:space="preserve"> </w:t>
      </w:r>
      <w:r w:rsidRPr="00827A81">
        <w:rPr>
          <w:sz w:val="28"/>
          <w:szCs w:val="28"/>
        </w:rPr>
        <w:t>Федерации</w:t>
      </w:r>
      <w:r w:rsidR="002C6447">
        <w:rPr>
          <w:sz w:val="28"/>
          <w:szCs w:val="28"/>
        </w:rPr>
        <w:t xml:space="preserve"> </w:t>
      </w:r>
      <w:r w:rsidRPr="00827A81">
        <w:rPr>
          <w:sz w:val="28"/>
          <w:szCs w:val="28"/>
        </w:rPr>
        <w:t>случаях–печати</w:t>
      </w:r>
      <w:r w:rsidR="002C6447">
        <w:rPr>
          <w:sz w:val="28"/>
          <w:szCs w:val="28"/>
        </w:rPr>
        <w:t xml:space="preserve"> </w:t>
      </w:r>
      <w:r w:rsidRPr="00827A81">
        <w:rPr>
          <w:sz w:val="28"/>
          <w:szCs w:val="28"/>
        </w:rPr>
        <w:t>с изображением</w:t>
      </w:r>
      <w:r w:rsidR="002C6447">
        <w:rPr>
          <w:sz w:val="28"/>
          <w:szCs w:val="28"/>
        </w:rPr>
        <w:t xml:space="preserve"> </w:t>
      </w:r>
      <w:r w:rsidRPr="00827A81">
        <w:rPr>
          <w:sz w:val="28"/>
          <w:szCs w:val="28"/>
        </w:rPr>
        <w:t>Государственного</w:t>
      </w:r>
      <w:r w:rsidR="002C6447">
        <w:rPr>
          <w:sz w:val="28"/>
          <w:szCs w:val="28"/>
        </w:rPr>
        <w:t xml:space="preserve"> </w:t>
      </w:r>
      <w:r w:rsidRPr="00827A81">
        <w:rPr>
          <w:sz w:val="28"/>
          <w:szCs w:val="28"/>
        </w:rPr>
        <w:t>герба</w:t>
      </w:r>
      <w:r w:rsidR="002C6447">
        <w:rPr>
          <w:sz w:val="28"/>
          <w:szCs w:val="28"/>
        </w:rPr>
        <w:t xml:space="preserve"> </w:t>
      </w:r>
      <w:r w:rsidRPr="00827A81">
        <w:rPr>
          <w:sz w:val="28"/>
          <w:szCs w:val="28"/>
        </w:rPr>
        <w:t>Российской</w:t>
      </w:r>
      <w:r w:rsidR="002C6447">
        <w:rPr>
          <w:sz w:val="28"/>
          <w:szCs w:val="28"/>
        </w:rPr>
        <w:t xml:space="preserve"> </w:t>
      </w:r>
      <w:r w:rsidRPr="00827A81">
        <w:rPr>
          <w:sz w:val="28"/>
          <w:szCs w:val="28"/>
        </w:rPr>
        <w:t>Федерации);</w:t>
      </w:r>
    </w:p>
    <w:p w:rsidR="001C5309" w:rsidRPr="00827A81" w:rsidRDefault="001C5309" w:rsidP="002C6447">
      <w:pPr>
        <w:pStyle w:val="a4"/>
        <w:kinsoku w:val="0"/>
        <w:overflowPunct w:val="0"/>
        <w:ind w:left="0" w:right="2" w:firstLine="709"/>
        <w:jc w:val="both"/>
        <w:rPr>
          <w:sz w:val="28"/>
          <w:szCs w:val="28"/>
        </w:rPr>
      </w:pPr>
      <w:r w:rsidRPr="00827A81">
        <w:rPr>
          <w:sz w:val="28"/>
          <w:szCs w:val="28"/>
        </w:rPr>
        <w:t>6) выдает</w:t>
      </w:r>
      <w:r w:rsidR="002C6447">
        <w:rPr>
          <w:sz w:val="28"/>
          <w:szCs w:val="28"/>
        </w:rPr>
        <w:t xml:space="preserve"> </w:t>
      </w:r>
      <w:r w:rsidRPr="00827A81">
        <w:rPr>
          <w:sz w:val="28"/>
          <w:szCs w:val="28"/>
        </w:rPr>
        <w:t>документы</w:t>
      </w:r>
      <w:r w:rsidR="002C6447">
        <w:rPr>
          <w:sz w:val="28"/>
          <w:szCs w:val="28"/>
        </w:rPr>
        <w:t xml:space="preserve"> </w:t>
      </w:r>
      <w:r w:rsidRPr="00827A81">
        <w:rPr>
          <w:sz w:val="28"/>
          <w:szCs w:val="28"/>
        </w:rPr>
        <w:t>Заявителю, при</w:t>
      </w:r>
      <w:r w:rsidR="002C6447">
        <w:rPr>
          <w:sz w:val="28"/>
          <w:szCs w:val="28"/>
        </w:rPr>
        <w:t xml:space="preserve"> </w:t>
      </w:r>
      <w:r w:rsidRPr="00827A81">
        <w:rPr>
          <w:sz w:val="28"/>
          <w:szCs w:val="28"/>
        </w:rPr>
        <w:t>необходимости</w:t>
      </w:r>
      <w:r w:rsidR="002C6447">
        <w:rPr>
          <w:sz w:val="28"/>
          <w:szCs w:val="28"/>
        </w:rPr>
        <w:t xml:space="preserve"> </w:t>
      </w:r>
      <w:r w:rsidRPr="00827A81">
        <w:rPr>
          <w:sz w:val="28"/>
          <w:szCs w:val="28"/>
        </w:rPr>
        <w:t>запрашивает</w:t>
      </w:r>
      <w:r w:rsidR="002C6447">
        <w:rPr>
          <w:sz w:val="28"/>
          <w:szCs w:val="28"/>
        </w:rPr>
        <w:t xml:space="preserve"> </w:t>
      </w:r>
      <w:r w:rsidRPr="00827A81">
        <w:rPr>
          <w:sz w:val="28"/>
          <w:szCs w:val="28"/>
        </w:rPr>
        <w:t>у</w:t>
      </w:r>
      <w:r w:rsidR="002C6447">
        <w:rPr>
          <w:sz w:val="28"/>
          <w:szCs w:val="28"/>
        </w:rPr>
        <w:t xml:space="preserve"> </w:t>
      </w:r>
      <w:r w:rsidRPr="00827A81">
        <w:rPr>
          <w:sz w:val="28"/>
          <w:szCs w:val="28"/>
        </w:rPr>
        <w:t>Заявителя</w:t>
      </w:r>
      <w:r w:rsidR="002C6447">
        <w:rPr>
          <w:sz w:val="28"/>
          <w:szCs w:val="28"/>
        </w:rPr>
        <w:t xml:space="preserve"> </w:t>
      </w:r>
      <w:r w:rsidRPr="00827A81">
        <w:rPr>
          <w:sz w:val="28"/>
          <w:szCs w:val="28"/>
        </w:rPr>
        <w:t>подписи</w:t>
      </w:r>
      <w:r w:rsidR="002C6447">
        <w:rPr>
          <w:sz w:val="28"/>
          <w:szCs w:val="28"/>
        </w:rPr>
        <w:t xml:space="preserve"> </w:t>
      </w:r>
      <w:r w:rsidRPr="00827A81">
        <w:rPr>
          <w:sz w:val="28"/>
          <w:szCs w:val="28"/>
        </w:rPr>
        <w:t>за</w:t>
      </w:r>
      <w:r w:rsidR="002C6447">
        <w:rPr>
          <w:sz w:val="28"/>
          <w:szCs w:val="28"/>
        </w:rPr>
        <w:t xml:space="preserve"> </w:t>
      </w:r>
      <w:r w:rsidRPr="00827A81">
        <w:rPr>
          <w:sz w:val="28"/>
          <w:szCs w:val="28"/>
        </w:rPr>
        <w:t>каждый</w:t>
      </w:r>
      <w:r w:rsidR="002C6447">
        <w:rPr>
          <w:sz w:val="28"/>
          <w:szCs w:val="28"/>
        </w:rPr>
        <w:t xml:space="preserve"> </w:t>
      </w:r>
      <w:r w:rsidRPr="00827A81">
        <w:rPr>
          <w:sz w:val="28"/>
          <w:szCs w:val="28"/>
        </w:rPr>
        <w:t>выданный</w:t>
      </w:r>
      <w:r w:rsidR="002C6447">
        <w:rPr>
          <w:sz w:val="28"/>
          <w:szCs w:val="28"/>
        </w:rPr>
        <w:t xml:space="preserve"> </w:t>
      </w:r>
      <w:r w:rsidRPr="00827A81">
        <w:rPr>
          <w:sz w:val="28"/>
          <w:szCs w:val="28"/>
        </w:rPr>
        <w:t>документ;</w:t>
      </w:r>
    </w:p>
    <w:p w:rsidR="001C5309" w:rsidRPr="00827A81" w:rsidRDefault="001C5309" w:rsidP="00827A81">
      <w:pPr>
        <w:pStyle w:val="a4"/>
        <w:kinsoku w:val="0"/>
        <w:overflowPunct w:val="0"/>
        <w:ind w:left="0" w:right="2" w:firstLine="709"/>
        <w:jc w:val="both"/>
        <w:rPr>
          <w:sz w:val="28"/>
          <w:szCs w:val="28"/>
        </w:rPr>
      </w:pPr>
      <w:r w:rsidRPr="00827A81">
        <w:rPr>
          <w:sz w:val="28"/>
          <w:szCs w:val="28"/>
        </w:rPr>
        <w:t>7) запрашивает</w:t>
      </w:r>
      <w:r w:rsidR="002C6447">
        <w:rPr>
          <w:sz w:val="28"/>
          <w:szCs w:val="28"/>
        </w:rPr>
        <w:t xml:space="preserve"> </w:t>
      </w:r>
      <w:r w:rsidRPr="00827A81">
        <w:rPr>
          <w:sz w:val="28"/>
          <w:szCs w:val="28"/>
        </w:rPr>
        <w:t>согласие</w:t>
      </w:r>
      <w:r w:rsidR="002C6447">
        <w:rPr>
          <w:sz w:val="28"/>
          <w:szCs w:val="28"/>
        </w:rPr>
        <w:t xml:space="preserve"> </w:t>
      </w:r>
      <w:r w:rsidRPr="00827A81">
        <w:rPr>
          <w:sz w:val="28"/>
          <w:szCs w:val="28"/>
        </w:rPr>
        <w:t>Заявителя</w:t>
      </w:r>
      <w:r w:rsidR="002C6447">
        <w:rPr>
          <w:sz w:val="28"/>
          <w:szCs w:val="28"/>
        </w:rPr>
        <w:t xml:space="preserve"> </w:t>
      </w:r>
      <w:r w:rsidRPr="00827A81">
        <w:rPr>
          <w:sz w:val="28"/>
          <w:szCs w:val="28"/>
        </w:rPr>
        <w:t>на</w:t>
      </w:r>
      <w:r w:rsidR="002C6447">
        <w:rPr>
          <w:sz w:val="28"/>
          <w:szCs w:val="28"/>
        </w:rPr>
        <w:t xml:space="preserve"> </w:t>
      </w:r>
      <w:r w:rsidRPr="00827A81">
        <w:rPr>
          <w:sz w:val="28"/>
          <w:szCs w:val="28"/>
        </w:rPr>
        <w:t>участие</w:t>
      </w:r>
      <w:r w:rsidR="002C6447">
        <w:rPr>
          <w:sz w:val="28"/>
          <w:szCs w:val="28"/>
        </w:rPr>
        <w:t xml:space="preserve"> </w:t>
      </w:r>
      <w:r w:rsidRPr="00827A81">
        <w:rPr>
          <w:sz w:val="28"/>
          <w:szCs w:val="28"/>
        </w:rPr>
        <w:t>в</w:t>
      </w:r>
      <w:r w:rsidR="002C6447">
        <w:rPr>
          <w:sz w:val="28"/>
          <w:szCs w:val="28"/>
        </w:rPr>
        <w:t xml:space="preserve"> </w:t>
      </w:r>
      <w:proofErr w:type="spellStart"/>
      <w:r w:rsidRPr="00827A81">
        <w:rPr>
          <w:sz w:val="28"/>
          <w:szCs w:val="28"/>
        </w:rPr>
        <w:t>смс-опросе</w:t>
      </w:r>
      <w:proofErr w:type="spellEnd"/>
      <w:r w:rsidR="002C6447">
        <w:rPr>
          <w:sz w:val="28"/>
          <w:szCs w:val="28"/>
        </w:rPr>
        <w:t xml:space="preserve"> </w:t>
      </w:r>
      <w:r w:rsidRPr="00827A81">
        <w:rPr>
          <w:sz w:val="28"/>
          <w:szCs w:val="28"/>
        </w:rPr>
        <w:t>для</w:t>
      </w:r>
      <w:r w:rsidR="002C6447">
        <w:rPr>
          <w:sz w:val="28"/>
          <w:szCs w:val="28"/>
        </w:rPr>
        <w:t xml:space="preserve"> </w:t>
      </w:r>
      <w:r w:rsidRPr="00827A81">
        <w:rPr>
          <w:sz w:val="28"/>
          <w:szCs w:val="28"/>
        </w:rPr>
        <w:t>оценки</w:t>
      </w:r>
      <w:r w:rsidR="002C6447">
        <w:rPr>
          <w:sz w:val="28"/>
          <w:szCs w:val="28"/>
        </w:rPr>
        <w:t xml:space="preserve"> </w:t>
      </w:r>
      <w:r w:rsidRPr="00827A81">
        <w:rPr>
          <w:sz w:val="28"/>
          <w:szCs w:val="28"/>
        </w:rPr>
        <w:t>качества</w:t>
      </w:r>
      <w:r w:rsidR="002C6447">
        <w:rPr>
          <w:sz w:val="28"/>
          <w:szCs w:val="28"/>
        </w:rPr>
        <w:t xml:space="preserve"> </w:t>
      </w:r>
      <w:r w:rsidRPr="00827A81">
        <w:rPr>
          <w:sz w:val="28"/>
          <w:szCs w:val="28"/>
        </w:rPr>
        <w:t>предоставленных</w:t>
      </w:r>
      <w:r w:rsidR="002C6447">
        <w:rPr>
          <w:sz w:val="28"/>
          <w:szCs w:val="28"/>
        </w:rPr>
        <w:t xml:space="preserve"> </w:t>
      </w:r>
      <w:r w:rsidRPr="00827A81">
        <w:rPr>
          <w:sz w:val="28"/>
          <w:szCs w:val="28"/>
        </w:rPr>
        <w:t>услуг</w:t>
      </w:r>
      <w:r w:rsidR="002C6447">
        <w:rPr>
          <w:sz w:val="28"/>
          <w:szCs w:val="28"/>
        </w:rPr>
        <w:t xml:space="preserve"> </w:t>
      </w:r>
      <w:r w:rsidRPr="00827A81">
        <w:rPr>
          <w:sz w:val="28"/>
          <w:szCs w:val="28"/>
        </w:rPr>
        <w:t>МФЦ.</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71.</w:t>
      </w:r>
      <w:r w:rsidRPr="00827A81">
        <w:rPr>
          <w:rFonts w:ascii="Times New Roman" w:hAnsi="Times New Roman" w:cs="Times New Roman"/>
          <w:sz w:val="28"/>
          <w:szCs w:val="28"/>
        </w:rPr>
        <w:tab/>
        <w:t>Результатом выполнения административной процедуры является:</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принятия решения о регистрации заявления о предоставлении муниципальной услуги;</w:t>
      </w:r>
    </w:p>
    <w:p w:rsidR="001C5309" w:rsidRPr="00827A81" w:rsidRDefault="001C5309" w:rsidP="00827A81">
      <w:pPr>
        <w:pStyle w:val="ConsPlusNormal"/>
        <w:ind w:firstLine="567"/>
        <w:jc w:val="both"/>
        <w:rPr>
          <w:rFonts w:ascii="Times New Roman" w:hAnsi="Times New Roman" w:cs="Times New Roman"/>
          <w:sz w:val="28"/>
          <w:szCs w:val="28"/>
        </w:rPr>
      </w:pPr>
      <w:r w:rsidRPr="00827A81">
        <w:rPr>
          <w:rFonts w:ascii="Times New Roman" w:hAnsi="Times New Roman" w:cs="Times New Roman"/>
          <w:sz w:val="28"/>
          <w:szCs w:val="28"/>
        </w:rPr>
        <w:t>- направление заявителю решения об отказе в приеме заявления и документов с указанием причин отказа.</w:t>
      </w:r>
    </w:p>
    <w:p w:rsidR="001C5309" w:rsidRPr="00827A81" w:rsidRDefault="001C5309" w:rsidP="00827A81">
      <w:pPr>
        <w:pStyle w:val="ConsPlusTitle"/>
        <w:jc w:val="center"/>
        <w:outlineLvl w:val="2"/>
        <w:rPr>
          <w:rFonts w:ascii="Times New Roman" w:hAnsi="Times New Roman" w:cs="Times New Roman"/>
          <w:sz w:val="28"/>
          <w:szCs w:val="28"/>
        </w:rPr>
      </w:pPr>
    </w:p>
    <w:p w:rsidR="001C5309" w:rsidRPr="00827A81" w:rsidRDefault="001C5309" w:rsidP="00791BBD">
      <w:pPr>
        <w:pStyle w:val="ConsPlusTitle"/>
        <w:jc w:val="center"/>
        <w:outlineLvl w:val="2"/>
        <w:rPr>
          <w:rFonts w:ascii="Times New Roman" w:hAnsi="Times New Roman" w:cs="Times New Roman"/>
          <w:sz w:val="28"/>
          <w:szCs w:val="28"/>
        </w:rPr>
      </w:pPr>
      <w:r w:rsidRPr="00827A81">
        <w:rPr>
          <w:rFonts w:ascii="Times New Roman" w:hAnsi="Times New Roman" w:cs="Times New Roman"/>
          <w:sz w:val="28"/>
          <w:szCs w:val="28"/>
        </w:rPr>
        <w:t>Межведомственное информационное взаимодействие</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72.</w:t>
      </w:r>
      <w:r w:rsidRPr="00827A81">
        <w:rPr>
          <w:rFonts w:ascii="Times New Roman" w:hAnsi="Times New Roman" w:cs="Times New Roman"/>
          <w:sz w:val="28"/>
          <w:szCs w:val="28"/>
        </w:rPr>
        <w:tab/>
        <w:t>Основанием для направления межведомственного запроса в органы (организации), представляющие сведения в рамках межведомственного информационного взаимодействия, является непредставление заявителем по собственной инициативе документов, предусмотренных пунктом 23настоящего Административного регламента.</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73.</w:t>
      </w:r>
      <w:r w:rsidRPr="00827A81">
        <w:rPr>
          <w:rFonts w:ascii="Times New Roman" w:hAnsi="Times New Roman" w:cs="Times New Roman"/>
          <w:sz w:val="28"/>
          <w:szCs w:val="28"/>
        </w:rPr>
        <w:tab/>
        <w:t>Уполномоченное должностное лицо в течение 1-го рабочего дня со дня регистрации заявления о предоставлении муниципальной услуги направляет межведомственный запрос для получения следующих сведений:</w:t>
      </w:r>
    </w:p>
    <w:p w:rsidR="001C5309" w:rsidRPr="00827A81" w:rsidRDefault="001C5309" w:rsidP="00827A81">
      <w:pPr>
        <w:pStyle w:val="a4"/>
        <w:tabs>
          <w:tab w:val="left" w:pos="567"/>
          <w:tab w:val="left" w:pos="4854"/>
          <w:tab w:val="left" w:pos="6741"/>
          <w:tab w:val="left" w:pos="8274"/>
          <w:tab w:val="left" w:pos="8779"/>
        </w:tabs>
        <w:kinsoku w:val="0"/>
        <w:overflowPunct w:val="0"/>
        <w:ind w:left="0" w:right="2"/>
        <w:jc w:val="both"/>
        <w:rPr>
          <w:sz w:val="28"/>
          <w:szCs w:val="28"/>
        </w:rPr>
      </w:pPr>
      <w:r w:rsidRPr="00827A81">
        <w:rPr>
          <w:sz w:val="28"/>
          <w:szCs w:val="28"/>
        </w:rPr>
        <w:tab/>
        <w:t>1) сведения из Единого государственного реестра юридических ли</w:t>
      </w:r>
      <w:proofErr w:type="gramStart"/>
      <w:r w:rsidRPr="00827A81">
        <w:rPr>
          <w:sz w:val="28"/>
          <w:szCs w:val="28"/>
        </w:rPr>
        <w:t>ц(</w:t>
      </w:r>
      <w:proofErr w:type="gramEnd"/>
      <w:r w:rsidRPr="00827A81">
        <w:rPr>
          <w:sz w:val="28"/>
          <w:szCs w:val="28"/>
        </w:rPr>
        <w:t>при обращении Заявителя, являющегося юридическим лицом);</w:t>
      </w:r>
    </w:p>
    <w:p w:rsidR="001C5309" w:rsidRPr="00827A81" w:rsidRDefault="001C5309" w:rsidP="00827A81">
      <w:pPr>
        <w:pStyle w:val="a4"/>
        <w:tabs>
          <w:tab w:val="left" w:pos="1795"/>
          <w:tab w:val="left" w:pos="4854"/>
          <w:tab w:val="left" w:pos="6741"/>
          <w:tab w:val="left" w:pos="8274"/>
          <w:tab w:val="left" w:pos="8779"/>
        </w:tabs>
        <w:kinsoku w:val="0"/>
        <w:overflowPunct w:val="0"/>
        <w:ind w:left="0" w:right="2" w:firstLine="567"/>
        <w:jc w:val="both"/>
        <w:rPr>
          <w:sz w:val="28"/>
          <w:szCs w:val="28"/>
        </w:rPr>
      </w:pPr>
      <w:r w:rsidRPr="00827A81">
        <w:rPr>
          <w:sz w:val="28"/>
          <w:szCs w:val="28"/>
        </w:rPr>
        <w:t>2)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3) сведения из Единого государственного реестра недвижимости.</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Время выполнения административной процедуры: в течение 1-го рабочего дня со дня получения заявления о предоставлении муниципальной услуги.</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74.</w:t>
      </w:r>
      <w:r w:rsidRPr="00827A81">
        <w:rPr>
          <w:rFonts w:ascii="Times New Roman" w:hAnsi="Times New Roman" w:cs="Times New Roman"/>
          <w:sz w:val="28"/>
          <w:szCs w:val="28"/>
        </w:rPr>
        <w:tab/>
        <w:t>Результатом выполнения административной процедуры является получение ответа на запрос в течение не более 3-х рабочих дней со дня его получения органом, предоставляющим информацию.</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Непредставление (несвоевременное представление)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1C5309" w:rsidRPr="00827A81" w:rsidRDefault="001C5309" w:rsidP="00827A81">
      <w:pPr>
        <w:pStyle w:val="ConsPlusNormal"/>
        <w:jc w:val="both"/>
        <w:rPr>
          <w:rFonts w:ascii="Times New Roman" w:hAnsi="Times New Roman" w:cs="Times New Roman"/>
          <w:sz w:val="28"/>
          <w:szCs w:val="28"/>
        </w:rPr>
      </w:pPr>
    </w:p>
    <w:p w:rsidR="001C5309" w:rsidRPr="00827A81" w:rsidRDefault="001C5309" w:rsidP="00827A81">
      <w:pPr>
        <w:pStyle w:val="ConsPlusNormal"/>
        <w:jc w:val="center"/>
        <w:rPr>
          <w:rFonts w:ascii="Times New Roman" w:hAnsi="Times New Roman" w:cs="Times New Roman"/>
          <w:b/>
          <w:sz w:val="28"/>
          <w:szCs w:val="28"/>
        </w:rPr>
      </w:pPr>
      <w:r w:rsidRPr="00827A81">
        <w:rPr>
          <w:rFonts w:ascii="Times New Roman" w:hAnsi="Times New Roman" w:cs="Times New Roman"/>
          <w:b/>
          <w:sz w:val="28"/>
          <w:szCs w:val="28"/>
        </w:rPr>
        <w:t>Принятие решения о предоставлении (об отказе в предоставлении)</w:t>
      </w:r>
    </w:p>
    <w:p w:rsidR="001C5309" w:rsidRPr="00827A81" w:rsidRDefault="001C5309" w:rsidP="00827A81">
      <w:pPr>
        <w:pStyle w:val="ConsPlusNormal"/>
        <w:jc w:val="center"/>
        <w:rPr>
          <w:rFonts w:ascii="Times New Roman" w:hAnsi="Times New Roman" w:cs="Times New Roman"/>
          <w:sz w:val="28"/>
          <w:szCs w:val="28"/>
        </w:rPr>
      </w:pPr>
      <w:r w:rsidRPr="00827A81">
        <w:rPr>
          <w:rFonts w:ascii="Times New Roman" w:hAnsi="Times New Roman" w:cs="Times New Roman"/>
          <w:b/>
          <w:sz w:val="28"/>
          <w:szCs w:val="28"/>
        </w:rPr>
        <w:t>муниципальной услуги</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lastRenderedPageBreak/>
        <w:t>75.</w:t>
      </w:r>
      <w:r w:rsidRPr="00827A81">
        <w:rPr>
          <w:rFonts w:ascii="Times New Roman" w:hAnsi="Times New Roman" w:cs="Times New Roman"/>
          <w:sz w:val="28"/>
          <w:szCs w:val="28"/>
        </w:rPr>
        <w:tab/>
        <w:t>Основанием для начала административной процедуры является получение уполномоченным должностным лицом заявления с прилагаемым пакетом документов и ответов на межведомственные запросы.</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76.</w:t>
      </w:r>
      <w:r w:rsidRPr="00827A81">
        <w:rPr>
          <w:rFonts w:ascii="Times New Roman" w:hAnsi="Times New Roman" w:cs="Times New Roman"/>
          <w:sz w:val="28"/>
          <w:szCs w:val="28"/>
        </w:rPr>
        <w:tab/>
        <w:t>Уполномоченное должностное лицо осуществляет проверку представленных заявителем документов на соответствие требованиям действующего законодательства и принимает решение о предоставлении либо отказе в предоставлении муниципальной услуги по основаниям, установленных пунктом 35 настоящего Административного регламента.</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Результатом</w:t>
      </w:r>
      <w:r w:rsidR="009F5B4D">
        <w:rPr>
          <w:rFonts w:ascii="Times New Roman" w:hAnsi="Times New Roman" w:cs="Times New Roman"/>
          <w:sz w:val="28"/>
          <w:szCs w:val="28"/>
        </w:rPr>
        <w:t xml:space="preserve"> </w:t>
      </w:r>
      <w:r w:rsidRPr="00827A81">
        <w:rPr>
          <w:rFonts w:ascii="Times New Roman" w:hAnsi="Times New Roman" w:cs="Times New Roman"/>
          <w:sz w:val="28"/>
          <w:szCs w:val="28"/>
        </w:rPr>
        <w:t xml:space="preserve">рассмотрения и проверки представленных документов является подготовленное разрешение на право вырубки зеленых насаждений, либо отказ в разрешении на право вырубки зеленых насаждений уполномоченным должностным лицом.   </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77.</w:t>
      </w:r>
      <w:r w:rsidRPr="00827A81">
        <w:rPr>
          <w:rFonts w:ascii="Times New Roman" w:hAnsi="Times New Roman" w:cs="Times New Roman"/>
          <w:sz w:val="28"/>
          <w:szCs w:val="28"/>
        </w:rPr>
        <w:tab/>
        <w:t>Уполномоченное должностное лицо осуществляет подготовку проекта разрешения на право вырубки зеленых насаждений (проекта отказа в разрешении на право вырубки зеленых насаждений) и представляет его уполномоченному должностному лицу органа местного самоуправления для подписания.</w:t>
      </w:r>
    </w:p>
    <w:p w:rsidR="001C5309" w:rsidRPr="00827A81" w:rsidRDefault="001C5309" w:rsidP="00827A81">
      <w:pPr>
        <w:pStyle w:val="ConsPlusNormal"/>
        <w:ind w:firstLine="539"/>
        <w:jc w:val="both"/>
        <w:rPr>
          <w:rFonts w:ascii="Times New Roman" w:hAnsi="Times New Roman" w:cs="Times New Roman"/>
          <w:sz w:val="28"/>
          <w:szCs w:val="28"/>
        </w:rPr>
      </w:pPr>
      <w:bookmarkStart w:id="24" w:name="P403"/>
      <w:bookmarkEnd w:id="24"/>
      <w:r w:rsidRPr="00827A81">
        <w:rPr>
          <w:rFonts w:ascii="Times New Roman" w:hAnsi="Times New Roman" w:cs="Times New Roman"/>
          <w:sz w:val="28"/>
          <w:szCs w:val="28"/>
        </w:rPr>
        <w:t>78.</w:t>
      </w:r>
      <w:r w:rsidRPr="00827A81">
        <w:rPr>
          <w:rFonts w:ascii="Times New Roman" w:hAnsi="Times New Roman" w:cs="Times New Roman"/>
          <w:sz w:val="28"/>
          <w:szCs w:val="28"/>
        </w:rPr>
        <w:tab/>
        <w:t>Результатом выполнения административной процедуры является подписание уполномоченным должностным лицом органа местного самоуправления разрешения на право вырубки зеленых насаждений или решения об отказе в предоставлении муниципальной услуги (далее – документ, являющийся результатом предоставления муниципальной услуги).</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79.</w:t>
      </w:r>
      <w:r w:rsidRPr="00827A81">
        <w:rPr>
          <w:rFonts w:ascii="Times New Roman" w:hAnsi="Times New Roman" w:cs="Times New Roman"/>
          <w:sz w:val="28"/>
          <w:szCs w:val="28"/>
        </w:rPr>
        <w:tab/>
        <w:t>Время выполнения административной процедуры: в течение установленного срока предоставления муниципальной услуги, указанного в пункте 17 настоящего Административного регламента.</w:t>
      </w:r>
    </w:p>
    <w:p w:rsidR="001C5309" w:rsidRPr="00827A81" w:rsidRDefault="001C5309" w:rsidP="00827A81">
      <w:pPr>
        <w:pStyle w:val="ConsPlusNormal"/>
        <w:jc w:val="both"/>
        <w:rPr>
          <w:rFonts w:ascii="Times New Roman" w:hAnsi="Times New Roman" w:cs="Times New Roman"/>
          <w:sz w:val="28"/>
          <w:szCs w:val="28"/>
        </w:rPr>
      </w:pPr>
    </w:p>
    <w:p w:rsidR="001C5309" w:rsidRPr="00827A81" w:rsidRDefault="001C5309" w:rsidP="009F5B4D">
      <w:pPr>
        <w:pStyle w:val="ConsPlusNormal"/>
        <w:jc w:val="center"/>
        <w:rPr>
          <w:rFonts w:ascii="Times New Roman" w:hAnsi="Times New Roman" w:cs="Times New Roman"/>
          <w:b/>
          <w:sz w:val="28"/>
          <w:szCs w:val="28"/>
        </w:rPr>
      </w:pPr>
      <w:r w:rsidRPr="00827A81">
        <w:rPr>
          <w:rFonts w:ascii="Times New Roman" w:hAnsi="Times New Roman" w:cs="Times New Roman"/>
          <w:b/>
          <w:sz w:val="28"/>
          <w:szCs w:val="28"/>
        </w:rPr>
        <w:t>Предоставление результата муниципальной услуги</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80.</w:t>
      </w:r>
      <w:r w:rsidRPr="00827A81">
        <w:rPr>
          <w:rFonts w:ascii="Times New Roman" w:hAnsi="Times New Roman" w:cs="Times New Roman"/>
          <w:sz w:val="28"/>
          <w:szCs w:val="28"/>
        </w:rPr>
        <w:tab/>
        <w:t>Основанием для начала административной процедуры является подписание уполномоченным должностным лицом органа местного самоуправления документа, являющегося результатом предоставления муниципальной услуги.</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81.</w:t>
      </w:r>
      <w:r w:rsidRPr="00827A81">
        <w:rPr>
          <w:rFonts w:ascii="Times New Roman" w:hAnsi="Times New Roman" w:cs="Times New Roman"/>
          <w:sz w:val="28"/>
          <w:szCs w:val="28"/>
        </w:rPr>
        <w:tab/>
        <w:t xml:space="preserve">Время выполнения административной процедуры - 1 рабочий день </w:t>
      </w:r>
      <w:proofErr w:type="gramStart"/>
      <w:r w:rsidRPr="00827A81">
        <w:rPr>
          <w:rFonts w:ascii="Times New Roman" w:hAnsi="Times New Roman" w:cs="Times New Roman"/>
          <w:sz w:val="28"/>
          <w:szCs w:val="28"/>
        </w:rPr>
        <w:t>с даты подписания</w:t>
      </w:r>
      <w:proofErr w:type="gramEnd"/>
      <w:r w:rsidRPr="00827A81">
        <w:rPr>
          <w:rFonts w:ascii="Times New Roman" w:hAnsi="Times New Roman" w:cs="Times New Roman"/>
          <w:sz w:val="28"/>
          <w:szCs w:val="28"/>
        </w:rPr>
        <w:t xml:space="preserve"> уполномоченным должностным лицом органа местного самоуправления документа, указанного в пункте 80 настоящего Административного регламента, но не превышающий общий срок предоставления муниципальной услуги.</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82.</w:t>
      </w:r>
      <w:r w:rsidRPr="00827A81">
        <w:rPr>
          <w:rFonts w:ascii="Times New Roman" w:hAnsi="Times New Roman" w:cs="Times New Roman"/>
          <w:sz w:val="28"/>
          <w:szCs w:val="28"/>
        </w:rPr>
        <w:tab/>
        <w:t xml:space="preserve">Муниципальная услуга предоставляется по экстерриториальному принципу. </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В этом случае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83.</w:t>
      </w:r>
      <w:r w:rsidRPr="00827A81">
        <w:rPr>
          <w:rFonts w:ascii="Times New Roman" w:hAnsi="Times New Roman" w:cs="Times New Roman"/>
          <w:sz w:val="28"/>
          <w:szCs w:val="28"/>
        </w:rPr>
        <w:tab/>
        <w:t xml:space="preserve">Результатом административной процедуры является выдача заявителю (представителю заявителя) документа, являющегося результатом </w:t>
      </w:r>
      <w:r w:rsidRPr="00827A81">
        <w:rPr>
          <w:rFonts w:ascii="Times New Roman" w:hAnsi="Times New Roman" w:cs="Times New Roman"/>
          <w:sz w:val="28"/>
          <w:szCs w:val="28"/>
        </w:rPr>
        <w:lastRenderedPageBreak/>
        <w:t>предоставления муниципальной услуги.</w:t>
      </w:r>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Документ, являющийся результатом предоставления муниципальной услуги, направляется уполномоченным органом заявителю одним из способов:</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1) при предоставлении муниципальной услуги в электронной форме через Портал - в форме электронного документа не позднее одного рабочего дня со дня исполнения административной процедуры, указанной в пункте80 настоящего</w:t>
      </w:r>
      <w:r w:rsidR="009F5B4D">
        <w:rPr>
          <w:rFonts w:ascii="Times New Roman" w:hAnsi="Times New Roman" w:cs="Times New Roman"/>
          <w:sz w:val="28"/>
          <w:szCs w:val="28"/>
        </w:rPr>
        <w:t xml:space="preserve"> </w:t>
      </w:r>
      <w:r w:rsidRPr="00827A81">
        <w:rPr>
          <w:rFonts w:ascii="Times New Roman" w:hAnsi="Times New Roman" w:cs="Times New Roman"/>
          <w:sz w:val="28"/>
          <w:szCs w:val="28"/>
        </w:rPr>
        <w:t xml:space="preserve">Административного регламента. В данном случае документы готовятся в формате </w:t>
      </w:r>
      <w:proofErr w:type="spellStart"/>
      <w:r w:rsidRPr="00827A81">
        <w:rPr>
          <w:rFonts w:ascii="Times New Roman" w:hAnsi="Times New Roman" w:cs="Times New Roman"/>
          <w:sz w:val="28"/>
          <w:szCs w:val="28"/>
        </w:rPr>
        <w:t>pdf</w:t>
      </w:r>
      <w:proofErr w:type="spellEnd"/>
      <w:r w:rsidRPr="00827A81">
        <w:rPr>
          <w:rFonts w:ascii="Times New Roman" w:hAnsi="Times New Roman" w:cs="Times New Roman"/>
          <w:sz w:val="28"/>
          <w:szCs w:val="28"/>
        </w:rPr>
        <w:t xml:space="preserve">, подписываются открепленной усиленной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w:t>
      </w:r>
      <w:proofErr w:type="spellStart"/>
      <w:r w:rsidRPr="00827A81">
        <w:rPr>
          <w:rFonts w:ascii="Times New Roman" w:hAnsi="Times New Roman" w:cs="Times New Roman"/>
          <w:sz w:val="28"/>
          <w:szCs w:val="28"/>
        </w:rPr>
        <w:t>zip</w:t>
      </w:r>
      <w:proofErr w:type="spellEnd"/>
      <w:r w:rsidRPr="00827A81">
        <w:rPr>
          <w:rFonts w:ascii="Times New Roman" w:hAnsi="Times New Roman" w:cs="Times New Roman"/>
          <w:sz w:val="28"/>
          <w:szCs w:val="28"/>
        </w:rPr>
        <w:t xml:space="preserve"> направляются в личный кабинет заявителя. При подписании документов усиленной квалифицированной ЭП </w:t>
      </w:r>
      <w:proofErr w:type="gramStart"/>
      <w:r w:rsidRPr="00827A81">
        <w:rPr>
          <w:rFonts w:ascii="Times New Roman" w:hAnsi="Times New Roman" w:cs="Times New Roman"/>
          <w:sz w:val="28"/>
          <w:szCs w:val="28"/>
        </w:rPr>
        <w:t>заверение подлинности</w:t>
      </w:r>
      <w:proofErr w:type="gramEnd"/>
      <w:r w:rsidRPr="00827A81">
        <w:rPr>
          <w:rFonts w:ascii="Times New Roman" w:hAnsi="Times New Roman" w:cs="Times New Roman"/>
          <w:sz w:val="28"/>
          <w:szCs w:val="28"/>
        </w:rPr>
        <w:t xml:space="preserve"> подписи должностного лица оттиском печати органа местного самоуправления (организации) не требуется;</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2) в форме документа на бумажном носителе лично под расписку не позднее одного рабочего дня со дня исполнения административной процедуры, указанной в пункте 80 Административного регламента.</w:t>
      </w:r>
    </w:p>
    <w:p w:rsidR="001C5309" w:rsidRPr="00827A81" w:rsidRDefault="001C5309" w:rsidP="00827A81">
      <w:pPr>
        <w:pStyle w:val="a0"/>
        <w:tabs>
          <w:tab w:val="left" w:pos="1346"/>
          <w:tab w:val="left" w:pos="1700"/>
          <w:tab w:val="left" w:pos="2126"/>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jc w:val="both"/>
        <w:rPr>
          <w:sz w:val="28"/>
          <w:szCs w:val="28"/>
        </w:rPr>
      </w:pPr>
      <w:r w:rsidRPr="00827A81">
        <w:rPr>
          <w:sz w:val="28"/>
          <w:szCs w:val="28"/>
        </w:rPr>
        <w:t>84.</w:t>
      </w:r>
      <w:r w:rsidRPr="00827A81">
        <w:rPr>
          <w:sz w:val="28"/>
          <w:szCs w:val="28"/>
        </w:rPr>
        <w:tab/>
        <w:t>При наличии в Заявлении</w:t>
      </w:r>
      <w:r w:rsidR="009F5B4D">
        <w:rPr>
          <w:sz w:val="28"/>
          <w:szCs w:val="28"/>
        </w:rPr>
        <w:t xml:space="preserve"> </w:t>
      </w:r>
      <w:r w:rsidRPr="00827A81">
        <w:rPr>
          <w:sz w:val="28"/>
          <w:szCs w:val="28"/>
        </w:rPr>
        <w:t>указания</w:t>
      </w:r>
      <w:r w:rsidR="009F5B4D">
        <w:rPr>
          <w:sz w:val="28"/>
          <w:szCs w:val="28"/>
        </w:rPr>
        <w:t xml:space="preserve"> </w:t>
      </w:r>
      <w:r w:rsidRPr="00827A81">
        <w:rPr>
          <w:sz w:val="28"/>
          <w:szCs w:val="28"/>
        </w:rPr>
        <w:t>о</w:t>
      </w:r>
      <w:r w:rsidR="009F5B4D">
        <w:rPr>
          <w:sz w:val="28"/>
          <w:szCs w:val="28"/>
        </w:rPr>
        <w:t xml:space="preserve"> </w:t>
      </w:r>
      <w:r w:rsidRPr="00827A81">
        <w:rPr>
          <w:sz w:val="28"/>
          <w:szCs w:val="28"/>
        </w:rPr>
        <w:t>выдаче</w:t>
      </w:r>
      <w:r w:rsidR="009F5B4D">
        <w:rPr>
          <w:sz w:val="28"/>
          <w:szCs w:val="28"/>
        </w:rPr>
        <w:t xml:space="preserve"> </w:t>
      </w:r>
      <w:r w:rsidRPr="00827A81">
        <w:rPr>
          <w:sz w:val="28"/>
          <w:szCs w:val="28"/>
        </w:rPr>
        <w:t>результатов</w:t>
      </w:r>
      <w:r w:rsidR="009F5B4D">
        <w:rPr>
          <w:sz w:val="28"/>
          <w:szCs w:val="28"/>
        </w:rPr>
        <w:t xml:space="preserve"> </w:t>
      </w:r>
      <w:r w:rsidRPr="00827A81">
        <w:rPr>
          <w:sz w:val="28"/>
          <w:szCs w:val="28"/>
        </w:rPr>
        <w:t>оказания</w:t>
      </w:r>
      <w:r w:rsidR="009F5B4D">
        <w:rPr>
          <w:sz w:val="28"/>
          <w:szCs w:val="28"/>
        </w:rPr>
        <w:t xml:space="preserve"> </w:t>
      </w:r>
      <w:r w:rsidRPr="00827A81">
        <w:rPr>
          <w:sz w:val="28"/>
          <w:szCs w:val="28"/>
        </w:rPr>
        <w:t>услуги</w:t>
      </w:r>
      <w:r w:rsidR="009F5B4D">
        <w:rPr>
          <w:sz w:val="28"/>
          <w:szCs w:val="28"/>
        </w:rPr>
        <w:t xml:space="preserve"> </w:t>
      </w:r>
      <w:r w:rsidRPr="00827A81">
        <w:rPr>
          <w:sz w:val="28"/>
          <w:szCs w:val="28"/>
        </w:rPr>
        <w:t>через</w:t>
      </w:r>
      <w:r w:rsidR="009F5B4D">
        <w:rPr>
          <w:sz w:val="28"/>
          <w:szCs w:val="28"/>
        </w:rPr>
        <w:t xml:space="preserve"> </w:t>
      </w:r>
      <w:r w:rsidRPr="00827A81">
        <w:rPr>
          <w:sz w:val="28"/>
          <w:szCs w:val="28"/>
        </w:rPr>
        <w:t>МФЦ, Уполномоченный</w:t>
      </w:r>
      <w:r w:rsidR="009F5B4D">
        <w:rPr>
          <w:sz w:val="28"/>
          <w:szCs w:val="28"/>
        </w:rPr>
        <w:t xml:space="preserve"> </w:t>
      </w:r>
      <w:r w:rsidRPr="00827A81">
        <w:rPr>
          <w:sz w:val="28"/>
          <w:szCs w:val="28"/>
        </w:rPr>
        <w:t>орган</w:t>
      </w:r>
      <w:r w:rsidR="009F5B4D">
        <w:rPr>
          <w:sz w:val="28"/>
          <w:szCs w:val="28"/>
        </w:rPr>
        <w:t xml:space="preserve"> </w:t>
      </w:r>
      <w:r w:rsidRPr="00827A81">
        <w:rPr>
          <w:sz w:val="28"/>
          <w:szCs w:val="28"/>
        </w:rPr>
        <w:t>передает</w:t>
      </w:r>
      <w:r w:rsidR="009F5B4D">
        <w:rPr>
          <w:sz w:val="28"/>
          <w:szCs w:val="28"/>
        </w:rPr>
        <w:t xml:space="preserve"> </w:t>
      </w:r>
      <w:r w:rsidRPr="00827A81">
        <w:rPr>
          <w:sz w:val="28"/>
          <w:szCs w:val="28"/>
        </w:rPr>
        <w:t>документы</w:t>
      </w:r>
      <w:r w:rsidR="009F5B4D">
        <w:rPr>
          <w:sz w:val="28"/>
          <w:szCs w:val="28"/>
        </w:rPr>
        <w:t xml:space="preserve"> </w:t>
      </w:r>
      <w:r w:rsidRPr="00827A81">
        <w:rPr>
          <w:sz w:val="28"/>
          <w:szCs w:val="28"/>
        </w:rPr>
        <w:t>в</w:t>
      </w:r>
      <w:r w:rsidR="009F5B4D">
        <w:rPr>
          <w:sz w:val="28"/>
          <w:szCs w:val="28"/>
        </w:rPr>
        <w:t xml:space="preserve"> </w:t>
      </w:r>
      <w:r w:rsidRPr="00827A81">
        <w:rPr>
          <w:sz w:val="28"/>
          <w:szCs w:val="28"/>
        </w:rPr>
        <w:t>МФЦ для последующей выдачи Заявителю (Представителю) способом, согласнозаключеннымсоглашениямовзаимодействиизаключенныммеждуУполномоченныморганомиМФЦ.</w:t>
      </w:r>
    </w:p>
    <w:p w:rsidR="001C5309" w:rsidRPr="00827A81" w:rsidRDefault="001C5309" w:rsidP="00827A81">
      <w:pPr>
        <w:pStyle w:val="a4"/>
        <w:tabs>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left="0" w:right="2" w:firstLine="709"/>
        <w:jc w:val="both"/>
        <w:rPr>
          <w:sz w:val="28"/>
          <w:szCs w:val="28"/>
        </w:rPr>
      </w:pPr>
      <w:r w:rsidRPr="00827A81">
        <w:rPr>
          <w:sz w:val="28"/>
          <w:szCs w:val="28"/>
        </w:rPr>
        <w:t>Порядок</w:t>
      </w:r>
      <w:r w:rsidR="009F5B4D">
        <w:rPr>
          <w:sz w:val="28"/>
          <w:szCs w:val="28"/>
        </w:rPr>
        <w:t xml:space="preserve"> </w:t>
      </w:r>
      <w:r w:rsidRPr="00827A81">
        <w:rPr>
          <w:sz w:val="28"/>
          <w:szCs w:val="28"/>
        </w:rPr>
        <w:t>и</w:t>
      </w:r>
      <w:r w:rsidR="009F5B4D">
        <w:rPr>
          <w:sz w:val="28"/>
          <w:szCs w:val="28"/>
        </w:rPr>
        <w:t xml:space="preserve"> </w:t>
      </w:r>
      <w:r w:rsidRPr="00827A81">
        <w:rPr>
          <w:sz w:val="28"/>
          <w:szCs w:val="28"/>
        </w:rPr>
        <w:t>сроки</w:t>
      </w:r>
      <w:r w:rsidR="009F5B4D">
        <w:rPr>
          <w:sz w:val="28"/>
          <w:szCs w:val="28"/>
        </w:rPr>
        <w:t xml:space="preserve"> </w:t>
      </w:r>
      <w:r w:rsidRPr="00827A81">
        <w:rPr>
          <w:sz w:val="28"/>
          <w:szCs w:val="28"/>
        </w:rPr>
        <w:t>передачи</w:t>
      </w:r>
      <w:r w:rsidR="009F5B4D">
        <w:rPr>
          <w:sz w:val="28"/>
          <w:szCs w:val="28"/>
        </w:rPr>
        <w:t xml:space="preserve"> </w:t>
      </w:r>
      <w:r w:rsidRPr="00827A81">
        <w:rPr>
          <w:sz w:val="28"/>
          <w:szCs w:val="28"/>
        </w:rPr>
        <w:t>Уполномоченным</w:t>
      </w:r>
      <w:r w:rsidR="009F5B4D">
        <w:rPr>
          <w:sz w:val="28"/>
          <w:szCs w:val="28"/>
        </w:rPr>
        <w:t xml:space="preserve"> </w:t>
      </w:r>
      <w:r w:rsidRPr="00827A81">
        <w:rPr>
          <w:sz w:val="28"/>
          <w:szCs w:val="28"/>
        </w:rPr>
        <w:t>органом</w:t>
      </w:r>
      <w:r w:rsidR="009F5B4D">
        <w:rPr>
          <w:sz w:val="28"/>
          <w:szCs w:val="28"/>
        </w:rPr>
        <w:t xml:space="preserve"> </w:t>
      </w:r>
      <w:r w:rsidRPr="00827A81">
        <w:rPr>
          <w:sz w:val="28"/>
          <w:szCs w:val="28"/>
        </w:rPr>
        <w:t>таких</w:t>
      </w:r>
      <w:r w:rsidR="009F5B4D">
        <w:rPr>
          <w:sz w:val="28"/>
          <w:szCs w:val="28"/>
        </w:rPr>
        <w:t xml:space="preserve"> </w:t>
      </w:r>
      <w:r w:rsidRPr="00827A81">
        <w:rPr>
          <w:sz w:val="28"/>
          <w:szCs w:val="28"/>
        </w:rPr>
        <w:t>документов</w:t>
      </w:r>
      <w:r w:rsidR="009F5B4D">
        <w:rPr>
          <w:sz w:val="28"/>
          <w:szCs w:val="28"/>
        </w:rPr>
        <w:t xml:space="preserve"> </w:t>
      </w:r>
      <w:r w:rsidRPr="00827A81">
        <w:rPr>
          <w:sz w:val="28"/>
          <w:szCs w:val="28"/>
        </w:rPr>
        <w:t>в МФЦ определяются заключенным соглашением о взаимодействии.</w:t>
      </w:r>
    </w:p>
    <w:p w:rsidR="001C5309"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85.</w:t>
      </w:r>
      <w:r w:rsidRPr="00827A81">
        <w:rPr>
          <w:rFonts w:ascii="Times New Roman" w:hAnsi="Times New Roman" w:cs="Times New Roman"/>
          <w:sz w:val="28"/>
          <w:szCs w:val="28"/>
        </w:rPr>
        <w:tab/>
        <w:t>В любое время с момента приема документов заявителю (при обращении любым из доступных способов) предоставляются сведения о том, на каком этапе (в процессе выполнения какой административной процедуры) находится представленный им пакет документов, в том числе в электронной форме в личный кабинет заявителя на Портале.</w:t>
      </w:r>
    </w:p>
    <w:p w:rsidR="009F5B4D" w:rsidRPr="00827A81" w:rsidRDefault="009F5B4D" w:rsidP="00827A81">
      <w:pPr>
        <w:pStyle w:val="ConsPlusNormal"/>
        <w:ind w:firstLine="540"/>
        <w:jc w:val="both"/>
        <w:rPr>
          <w:rFonts w:ascii="Times New Roman" w:hAnsi="Times New Roman" w:cs="Times New Roman"/>
          <w:sz w:val="28"/>
          <w:szCs w:val="28"/>
        </w:rPr>
      </w:pPr>
    </w:p>
    <w:p w:rsidR="001C5309" w:rsidRPr="00827A81" w:rsidRDefault="001C5309" w:rsidP="00827A81">
      <w:pPr>
        <w:pStyle w:val="ConsPlusNormal"/>
        <w:ind w:firstLine="539"/>
        <w:jc w:val="center"/>
        <w:rPr>
          <w:rFonts w:ascii="Times New Roman" w:hAnsi="Times New Roman" w:cs="Times New Roman"/>
          <w:b/>
          <w:sz w:val="28"/>
          <w:szCs w:val="28"/>
        </w:rPr>
      </w:pPr>
      <w:bookmarkStart w:id="25" w:name="P424"/>
      <w:bookmarkEnd w:id="25"/>
      <w:r w:rsidRPr="00827A81">
        <w:rPr>
          <w:rFonts w:ascii="Times New Roman" w:hAnsi="Times New Roman" w:cs="Times New Roman"/>
          <w:b/>
          <w:sz w:val="28"/>
          <w:szCs w:val="28"/>
        </w:rPr>
        <w:t>Получение дополнительных сведений от заявителя</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86.</w:t>
      </w:r>
      <w:r w:rsidRPr="00827A81">
        <w:rPr>
          <w:rFonts w:ascii="Times New Roman" w:hAnsi="Times New Roman" w:cs="Times New Roman"/>
          <w:sz w:val="28"/>
          <w:szCs w:val="28"/>
        </w:rPr>
        <w:tab/>
        <w:t>Основания для получения от заявителя дополнительных документов и (или) информации в процессе предоставления муниципальной услуги отсутствуют.</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87.</w:t>
      </w:r>
      <w:r w:rsidRPr="00827A81">
        <w:rPr>
          <w:rFonts w:ascii="Times New Roman" w:hAnsi="Times New Roman" w:cs="Times New Roman"/>
          <w:sz w:val="28"/>
          <w:szCs w:val="28"/>
        </w:rPr>
        <w:tab/>
        <w:t>Запрещается требовать от заявителя:</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C5309" w:rsidRPr="00827A81" w:rsidRDefault="001C5309" w:rsidP="00827A81">
      <w:pPr>
        <w:pStyle w:val="ConsPlusNormal"/>
        <w:ind w:firstLine="539"/>
        <w:jc w:val="both"/>
        <w:rPr>
          <w:rFonts w:ascii="Times New Roman" w:hAnsi="Times New Roman" w:cs="Times New Roman"/>
          <w:sz w:val="28"/>
          <w:szCs w:val="28"/>
        </w:rPr>
      </w:pPr>
      <w:proofErr w:type="gramStart"/>
      <w:r w:rsidRPr="00827A81">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w:t>
      </w:r>
      <w:r w:rsidRPr="00827A81">
        <w:rPr>
          <w:rFonts w:ascii="Times New Roman" w:hAnsi="Times New Roman" w:cs="Times New Roman"/>
          <w:sz w:val="28"/>
          <w:szCs w:val="28"/>
        </w:rPr>
        <w:lastRenderedPageBreak/>
        <w:t>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от</w:t>
      </w:r>
      <w:proofErr w:type="gramEnd"/>
      <w:r w:rsidRPr="00827A81">
        <w:rPr>
          <w:rFonts w:ascii="Times New Roman" w:hAnsi="Times New Roman" w:cs="Times New Roman"/>
          <w:sz w:val="28"/>
          <w:szCs w:val="28"/>
        </w:rPr>
        <w:t xml:space="preserve"> 27.07.2010 № 210-ФЗ </w:t>
      </w:r>
      <w:proofErr w:type="gramStart"/>
      <w:r w:rsidRPr="00827A81">
        <w:rPr>
          <w:rFonts w:ascii="Times New Roman" w:hAnsi="Times New Roman" w:cs="Times New Roman"/>
          <w:sz w:val="28"/>
          <w:szCs w:val="28"/>
        </w:rPr>
        <w:t>-Ф</w:t>
      </w:r>
      <w:proofErr w:type="gramEnd"/>
      <w:r w:rsidRPr="00827A81">
        <w:rPr>
          <w:rFonts w:ascii="Times New Roman" w:hAnsi="Times New Roman" w:cs="Times New Roman"/>
          <w:sz w:val="28"/>
          <w:szCs w:val="28"/>
        </w:rPr>
        <w:t>З;</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w:t>
      </w:r>
    </w:p>
    <w:p w:rsidR="001C5309" w:rsidRPr="009F5B4D" w:rsidRDefault="001C5309" w:rsidP="009F5B4D">
      <w:pPr>
        <w:pStyle w:val="ConsPlusNormal"/>
        <w:ind w:firstLine="539"/>
        <w:jc w:val="both"/>
        <w:rPr>
          <w:rFonts w:ascii="Times New Roman" w:hAnsi="Times New Roman" w:cs="Times New Roman"/>
          <w:sz w:val="28"/>
          <w:szCs w:val="28"/>
        </w:rPr>
      </w:pPr>
      <w:proofErr w:type="gramStart"/>
      <w:r w:rsidRPr="00827A81">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1C5309" w:rsidRPr="00827A81" w:rsidRDefault="001C5309" w:rsidP="00827A81">
      <w:pPr>
        <w:pStyle w:val="a0"/>
        <w:tabs>
          <w:tab w:val="left" w:pos="1346"/>
        </w:tabs>
        <w:kinsoku w:val="0"/>
        <w:overflowPunct w:val="0"/>
        <w:ind w:right="2"/>
        <w:jc w:val="both"/>
        <w:rPr>
          <w:sz w:val="28"/>
          <w:szCs w:val="28"/>
        </w:rPr>
      </w:pPr>
    </w:p>
    <w:p w:rsidR="001C5309" w:rsidRPr="00827A81" w:rsidRDefault="001C5309" w:rsidP="00827A81">
      <w:pPr>
        <w:pStyle w:val="Heading1"/>
        <w:kinsoku w:val="0"/>
        <w:overflowPunct w:val="0"/>
        <w:ind w:left="709" w:right="2"/>
        <w:contextualSpacing/>
      </w:pPr>
      <w:bookmarkStart w:id="26" w:name="_Toc110269048"/>
      <w:r w:rsidRPr="00827A81">
        <w:t>IV.</w:t>
      </w:r>
      <w:r w:rsidR="009F5B4D">
        <w:t xml:space="preserve"> </w:t>
      </w:r>
      <w:r w:rsidRPr="00827A81">
        <w:t xml:space="preserve">Формы </w:t>
      </w:r>
      <w:proofErr w:type="gramStart"/>
      <w:r w:rsidRPr="00827A81">
        <w:t>контроля за</w:t>
      </w:r>
      <w:proofErr w:type="gramEnd"/>
      <w:r w:rsidRPr="00827A81">
        <w:t xml:space="preserve"> исполнением административного регламента</w:t>
      </w:r>
      <w:bookmarkEnd w:id="26"/>
    </w:p>
    <w:p w:rsidR="001C5309" w:rsidRPr="00827A81" w:rsidRDefault="001C5309" w:rsidP="00827A81">
      <w:pPr>
        <w:pStyle w:val="Heading1"/>
        <w:kinsoku w:val="0"/>
        <w:overflowPunct w:val="0"/>
        <w:ind w:left="709" w:right="2"/>
        <w:contextualSpacing/>
        <w:outlineLvl w:val="9"/>
      </w:pPr>
    </w:p>
    <w:p w:rsidR="001C5309" w:rsidRPr="009F5B4D" w:rsidRDefault="001C5309" w:rsidP="009F5B4D">
      <w:pPr>
        <w:pStyle w:val="Heading1"/>
        <w:kinsoku w:val="0"/>
        <w:overflowPunct w:val="0"/>
        <w:ind w:left="0" w:right="2" w:firstLine="709"/>
        <w:contextualSpacing/>
        <w:outlineLvl w:val="1"/>
        <w:rPr>
          <w:bCs w:val="0"/>
        </w:rPr>
      </w:pPr>
      <w:bookmarkStart w:id="27" w:name="_Toc110269049"/>
      <w:r w:rsidRPr="00827A81">
        <w:t xml:space="preserve">Порядок осуществления текущего контроля за соблюдение </w:t>
      </w:r>
      <w:r w:rsidRPr="00827A81">
        <w:rPr>
          <w:bCs w:val="0"/>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w:t>
      </w:r>
      <w:r w:rsidR="009F5B4D">
        <w:rPr>
          <w:bCs w:val="0"/>
        </w:rPr>
        <w:t xml:space="preserve"> </w:t>
      </w:r>
      <w:r w:rsidRPr="00827A81">
        <w:rPr>
          <w:bCs w:val="0"/>
        </w:rPr>
        <w:t>услуги, а также принятием ими решений</w:t>
      </w:r>
      <w:bookmarkEnd w:id="27"/>
    </w:p>
    <w:p w:rsidR="001C5309" w:rsidRPr="00827A81" w:rsidRDefault="001C5309" w:rsidP="00827A81">
      <w:pPr>
        <w:pStyle w:val="a0"/>
        <w:tabs>
          <w:tab w:val="left" w:pos="0"/>
        </w:tabs>
        <w:kinsoku w:val="0"/>
        <w:overflowPunct w:val="0"/>
        <w:ind w:left="0" w:right="2" w:firstLine="567"/>
        <w:jc w:val="both"/>
        <w:rPr>
          <w:sz w:val="28"/>
          <w:szCs w:val="28"/>
        </w:rPr>
      </w:pPr>
      <w:r w:rsidRPr="00827A81">
        <w:rPr>
          <w:sz w:val="28"/>
          <w:szCs w:val="28"/>
        </w:rPr>
        <w:t>88.</w:t>
      </w:r>
      <w:r w:rsidRPr="00827A81">
        <w:rPr>
          <w:sz w:val="28"/>
          <w:szCs w:val="28"/>
        </w:rPr>
        <w:tab/>
        <w:t>Текущий контроль за соблюдением и исполнением настоящего Административного регламента,</w:t>
      </w:r>
      <w:r w:rsidR="009F5B4D">
        <w:rPr>
          <w:sz w:val="28"/>
          <w:szCs w:val="28"/>
        </w:rPr>
        <w:t xml:space="preserve"> </w:t>
      </w:r>
      <w:r w:rsidRPr="00827A81">
        <w:rPr>
          <w:sz w:val="28"/>
          <w:szCs w:val="28"/>
        </w:rPr>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proofErr w:type="gramStart"/>
      <w:r w:rsidRPr="00827A81">
        <w:rPr>
          <w:sz w:val="28"/>
          <w:szCs w:val="28"/>
        </w:rPr>
        <w:t>,у</w:t>
      </w:r>
      <w:proofErr w:type="gramEnd"/>
      <w:r w:rsidRPr="00827A81">
        <w:rPr>
          <w:sz w:val="28"/>
          <w:szCs w:val="28"/>
        </w:rPr>
        <w:t>полномоченными на осуществление контроля за предоставлением муниципальной услуги.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w:t>
      </w:r>
      <w:proofErr w:type="gramStart"/>
      <w:r w:rsidRPr="00827A81">
        <w:rPr>
          <w:sz w:val="28"/>
          <w:szCs w:val="28"/>
        </w:rPr>
        <w:t>и(</w:t>
      </w:r>
      <w:proofErr w:type="gramEnd"/>
      <w:r w:rsidRPr="00827A81">
        <w:rPr>
          <w:sz w:val="28"/>
          <w:szCs w:val="28"/>
        </w:rPr>
        <w:t>Уполномоченного органа).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Текущий контроль осуществляется путем проведения проверок:</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решений о предоставлени</w:t>
      </w:r>
      <w:proofErr w:type="gramStart"/>
      <w:r w:rsidRPr="00827A81">
        <w:rPr>
          <w:sz w:val="28"/>
          <w:szCs w:val="28"/>
        </w:rPr>
        <w:t>и(</w:t>
      </w:r>
      <w:proofErr w:type="gramEnd"/>
      <w:r w:rsidRPr="00827A81">
        <w:rPr>
          <w:sz w:val="28"/>
          <w:szCs w:val="28"/>
        </w:rPr>
        <w:t>об отказе в предоставлении)</w:t>
      </w:r>
      <w:r w:rsidR="009F5B4D">
        <w:rPr>
          <w:sz w:val="28"/>
          <w:szCs w:val="28"/>
        </w:rPr>
        <w:t xml:space="preserve"> </w:t>
      </w:r>
      <w:r w:rsidRPr="00827A81">
        <w:rPr>
          <w:sz w:val="28"/>
          <w:szCs w:val="28"/>
        </w:rPr>
        <w:t>муниципальной</w:t>
      </w:r>
      <w:r w:rsidR="009F5B4D">
        <w:rPr>
          <w:sz w:val="28"/>
          <w:szCs w:val="28"/>
        </w:rPr>
        <w:t xml:space="preserve"> </w:t>
      </w:r>
      <w:r w:rsidRPr="00827A81">
        <w:rPr>
          <w:sz w:val="28"/>
          <w:szCs w:val="28"/>
        </w:rPr>
        <w:t>услуги;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выявления и устранения нарушений прав граждан;</w:t>
      </w:r>
    </w:p>
    <w:p w:rsidR="001C5309" w:rsidRPr="00827A81" w:rsidRDefault="001C5309" w:rsidP="00827A81">
      <w:pPr>
        <w:pStyle w:val="a4"/>
        <w:tabs>
          <w:tab w:val="left" w:pos="3820"/>
          <w:tab w:val="left" w:pos="5104"/>
          <w:tab w:val="left" w:pos="5485"/>
          <w:tab w:val="left" w:pos="7082"/>
          <w:tab w:val="left" w:pos="8227"/>
          <w:tab w:val="left" w:pos="8731"/>
        </w:tabs>
        <w:kinsoku w:val="0"/>
        <w:overflowPunct w:val="0"/>
        <w:ind w:left="0" w:right="2" w:firstLine="709"/>
        <w:jc w:val="both"/>
        <w:rPr>
          <w:sz w:val="28"/>
          <w:szCs w:val="28"/>
        </w:rPr>
      </w:pPr>
      <w:r w:rsidRPr="00827A81">
        <w:rPr>
          <w:sz w:val="28"/>
          <w:szCs w:val="28"/>
        </w:rPr>
        <w:t>3) рассмотрения,</w:t>
      </w:r>
      <w:r w:rsidR="009F5B4D">
        <w:rPr>
          <w:sz w:val="28"/>
          <w:szCs w:val="28"/>
        </w:rPr>
        <w:t xml:space="preserve"> </w:t>
      </w:r>
      <w:r w:rsidRPr="00827A81">
        <w:rPr>
          <w:sz w:val="28"/>
          <w:szCs w:val="28"/>
        </w:rPr>
        <w:t>принятия решений и подготовки ответов на обращения граждан,</w:t>
      </w:r>
      <w:r w:rsidR="009F5B4D">
        <w:rPr>
          <w:sz w:val="28"/>
          <w:szCs w:val="28"/>
        </w:rPr>
        <w:t xml:space="preserve"> </w:t>
      </w:r>
      <w:r w:rsidRPr="00827A81">
        <w:rPr>
          <w:sz w:val="28"/>
          <w:szCs w:val="28"/>
        </w:rPr>
        <w:t>содержащие жалобы на решения,</w:t>
      </w:r>
      <w:r w:rsidR="009F5B4D">
        <w:rPr>
          <w:sz w:val="28"/>
          <w:szCs w:val="28"/>
        </w:rPr>
        <w:t xml:space="preserve"> </w:t>
      </w:r>
      <w:r w:rsidRPr="00827A81">
        <w:rPr>
          <w:sz w:val="28"/>
          <w:szCs w:val="28"/>
        </w:rPr>
        <w:t>действи</w:t>
      </w:r>
      <w:proofErr w:type="gramStart"/>
      <w:r w:rsidRPr="00827A81">
        <w:rPr>
          <w:sz w:val="28"/>
          <w:szCs w:val="28"/>
        </w:rPr>
        <w:t>я(</w:t>
      </w:r>
      <w:proofErr w:type="gramEnd"/>
      <w:r w:rsidRPr="00827A81">
        <w:rPr>
          <w:sz w:val="28"/>
          <w:szCs w:val="28"/>
        </w:rPr>
        <w:t>бездействие)должностных лиц.</w:t>
      </w:r>
    </w:p>
    <w:p w:rsidR="001C5309" w:rsidRPr="00827A81" w:rsidRDefault="001C5309" w:rsidP="00827A81">
      <w:pPr>
        <w:pStyle w:val="a4"/>
        <w:kinsoku w:val="0"/>
        <w:overflowPunct w:val="0"/>
        <w:ind w:left="0" w:right="2" w:firstLine="709"/>
        <w:jc w:val="both"/>
        <w:rPr>
          <w:sz w:val="28"/>
          <w:szCs w:val="28"/>
        </w:rPr>
      </w:pPr>
    </w:p>
    <w:p w:rsidR="001C5309" w:rsidRPr="006F051E" w:rsidRDefault="001C5309" w:rsidP="006F051E">
      <w:pPr>
        <w:pStyle w:val="Heading1"/>
        <w:kinsoku w:val="0"/>
        <w:overflowPunct w:val="0"/>
        <w:ind w:left="709" w:right="2"/>
        <w:outlineLvl w:val="1"/>
      </w:pPr>
      <w:bookmarkStart w:id="28" w:name="_Toc110269050"/>
      <w:r w:rsidRPr="00827A81">
        <w:lastRenderedPageBreak/>
        <w:t>Порядок и периодичность осуществления плановых и внеплановых проверок полноты и качества предоставления муниципальной</w:t>
      </w:r>
      <w:r w:rsidR="009F5B4D">
        <w:t xml:space="preserve"> </w:t>
      </w:r>
      <w:r w:rsidRPr="00827A81">
        <w:t>услуги,</w:t>
      </w:r>
      <w:r w:rsidR="009F5B4D">
        <w:t xml:space="preserve"> </w:t>
      </w:r>
      <w:r w:rsidRPr="00827A81">
        <w:t xml:space="preserve">в том числе порядок и формы </w:t>
      </w:r>
      <w:proofErr w:type="gramStart"/>
      <w:r w:rsidRPr="00827A81">
        <w:t>контроля за</w:t>
      </w:r>
      <w:proofErr w:type="gramEnd"/>
      <w:r w:rsidRPr="00827A81">
        <w:t xml:space="preserve"> полнотой и качеством предоставления муниципальной</w:t>
      </w:r>
      <w:r w:rsidR="009F5B4D">
        <w:t xml:space="preserve"> </w:t>
      </w:r>
      <w:r w:rsidRPr="00827A81">
        <w:t>услуги</w:t>
      </w:r>
      <w:bookmarkEnd w:id="28"/>
    </w:p>
    <w:p w:rsidR="001C5309" w:rsidRPr="00827A81" w:rsidRDefault="001C5309" w:rsidP="00827A81">
      <w:pPr>
        <w:pStyle w:val="a0"/>
        <w:tabs>
          <w:tab w:val="left" w:pos="0"/>
        </w:tabs>
        <w:kinsoku w:val="0"/>
        <w:overflowPunct w:val="0"/>
        <w:ind w:left="0" w:right="2"/>
        <w:jc w:val="both"/>
        <w:rPr>
          <w:sz w:val="28"/>
          <w:szCs w:val="28"/>
        </w:rPr>
      </w:pPr>
      <w:r w:rsidRPr="00827A81">
        <w:rPr>
          <w:sz w:val="28"/>
          <w:szCs w:val="28"/>
        </w:rPr>
        <w:t>89.</w:t>
      </w:r>
      <w:r w:rsidRPr="00827A81">
        <w:rPr>
          <w:sz w:val="28"/>
          <w:szCs w:val="28"/>
        </w:rPr>
        <w:tab/>
      </w:r>
      <w:proofErr w:type="gramStart"/>
      <w:r w:rsidRPr="00827A81">
        <w:rPr>
          <w:sz w:val="28"/>
          <w:szCs w:val="28"/>
        </w:rPr>
        <w:t>Контроль за</w:t>
      </w:r>
      <w:proofErr w:type="gramEnd"/>
      <w:r w:rsidRPr="00827A81">
        <w:rPr>
          <w:sz w:val="28"/>
          <w:szCs w:val="28"/>
        </w:rPr>
        <w:t xml:space="preserve"> полнотой и качеством предоставления муниципальной</w:t>
      </w:r>
      <w:r w:rsidR="009F5B4D">
        <w:rPr>
          <w:sz w:val="28"/>
          <w:szCs w:val="28"/>
        </w:rPr>
        <w:t xml:space="preserve"> </w:t>
      </w:r>
      <w:r w:rsidRPr="00827A81">
        <w:rPr>
          <w:sz w:val="28"/>
          <w:szCs w:val="28"/>
        </w:rPr>
        <w:t>услуги включает в себя проведение плановых и внеплановых проверок.</w:t>
      </w:r>
    </w:p>
    <w:p w:rsidR="001C5309" w:rsidRPr="00827A81" w:rsidRDefault="001C5309" w:rsidP="00827A81">
      <w:pPr>
        <w:pStyle w:val="a0"/>
        <w:tabs>
          <w:tab w:val="left" w:pos="0"/>
        </w:tabs>
        <w:kinsoku w:val="0"/>
        <w:overflowPunct w:val="0"/>
        <w:ind w:left="0" w:right="2"/>
        <w:contextualSpacing/>
        <w:jc w:val="both"/>
        <w:rPr>
          <w:sz w:val="28"/>
          <w:szCs w:val="28"/>
        </w:rPr>
      </w:pPr>
      <w:r w:rsidRPr="00827A81">
        <w:rPr>
          <w:sz w:val="28"/>
          <w:szCs w:val="28"/>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C5309" w:rsidRPr="00827A81" w:rsidRDefault="001C5309" w:rsidP="00827A81">
      <w:pPr>
        <w:pStyle w:val="a0"/>
        <w:tabs>
          <w:tab w:val="left" w:pos="0"/>
        </w:tabs>
        <w:kinsoku w:val="0"/>
        <w:overflowPunct w:val="0"/>
        <w:ind w:left="0" w:right="2"/>
        <w:contextualSpacing/>
        <w:jc w:val="both"/>
        <w:rPr>
          <w:sz w:val="28"/>
          <w:szCs w:val="28"/>
        </w:rPr>
      </w:pPr>
      <w:r w:rsidRPr="00827A81">
        <w:rPr>
          <w:sz w:val="28"/>
          <w:szCs w:val="28"/>
        </w:rPr>
        <w:t>При плановой проверке полноты и качества предоставления</w:t>
      </w:r>
      <w:r w:rsidR="009F5B4D">
        <w:rPr>
          <w:sz w:val="28"/>
          <w:szCs w:val="28"/>
        </w:rPr>
        <w:t xml:space="preserve"> </w:t>
      </w:r>
      <w:r w:rsidRPr="00827A81">
        <w:rPr>
          <w:sz w:val="28"/>
          <w:szCs w:val="28"/>
        </w:rPr>
        <w:t>муниципальной</w:t>
      </w:r>
      <w:r w:rsidR="009F5B4D">
        <w:rPr>
          <w:sz w:val="28"/>
          <w:szCs w:val="28"/>
        </w:rPr>
        <w:t xml:space="preserve"> </w:t>
      </w:r>
      <w:r w:rsidRPr="00827A81">
        <w:rPr>
          <w:sz w:val="28"/>
          <w:szCs w:val="28"/>
        </w:rPr>
        <w:t>услуги контролю подлежат:</w:t>
      </w:r>
    </w:p>
    <w:p w:rsidR="001C5309" w:rsidRPr="00827A81" w:rsidRDefault="001C5309" w:rsidP="00827A81">
      <w:pPr>
        <w:pStyle w:val="a4"/>
        <w:tabs>
          <w:tab w:val="left" w:pos="2725"/>
          <w:tab w:val="left" w:pos="3217"/>
          <w:tab w:val="left" w:pos="5467"/>
          <w:tab w:val="left" w:pos="7044"/>
          <w:tab w:val="left" w:pos="8419"/>
          <w:tab w:val="left" w:pos="9044"/>
          <w:tab w:val="left" w:pos="10145"/>
        </w:tabs>
        <w:kinsoku w:val="0"/>
        <w:overflowPunct w:val="0"/>
        <w:ind w:left="0" w:right="2" w:firstLine="709"/>
        <w:contextualSpacing/>
        <w:jc w:val="both"/>
        <w:rPr>
          <w:sz w:val="28"/>
          <w:szCs w:val="28"/>
        </w:rPr>
      </w:pPr>
      <w:r w:rsidRPr="00827A81">
        <w:rPr>
          <w:sz w:val="28"/>
          <w:szCs w:val="28"/>
        </w:rPr>
        <w:t>1) соблюдение сроков предоставления муниципальной</w:t>
      </w:r>
      <w:r w:rsidR="009F5B4D">
        <w:rPr>
          <w:sz w:val="28"/>
          <w:szCs w:val="28"/>
        </w:rPr>
        <w:t xml:space="preserve"> </w:t>
      </w:r>
      <w:r w:rsidRPr="00827A81">
        <w:rPr>
          <w:sz w:val="28"/>
          <w:szCs w:val="28"/>
        </w:rPr>
        <w:t xml:space="preserve">услуги; соблюдение положений настоящего Административного регламента; </w:t>
      </w:r>
    </w:p>
    <w:p w:rsidR="001C5309" w:rsidRPr="00827A81" w:rsidRDefault="001C5309" w:rsidP="00827A81">
      <w:pPr>
        <w:pStyle w:val="a0"/>
        <w:tabs>
          <w:tab w:val="left" w:pos="0"/>
        </w:tabs>
        <w:kinsoku w:val="0"/>
        <w:overflowPunct w:val="0"/>
        <w:ind w:left="0" w:right="2"/>
        <w:contextualSpacing/>
        <w:jc w:val="both"/>
        <w:rPr>
          <w:sz w:val="28"/>
          <w:szCs w:val="28"/>
        </w:rPr>
      </w:pPr>
      <w:r w:rsidRPr="00827A81">
        <w:rPr>
          <w:sz w:val="28"/>
          <w:szCs w:val="28"/>
        </w:rPr>
        <w:t>2) правильность и обоснованность принятого решения об отказе в</w:t>
      </w:r>
      <w:r w:rsidR="009F5B4D">
        <w:rPr>
          <w:sz w:val="28"/>
          <w:szCs w:val="28"/>
        </w:rPr>
        <w:t xml:space="preserve"> </w:t>
      </w:r>
      <w:r w:rsidRPr="00827A81">
        <w:rPr>
          <w:sz w:val="28"/>
          <w:szCs w:val="28"/>
        </w:rPr>
        <w:t>предоставлении муниципальной</w:t>
      </w:r>
      <w:r w:rsidR="009F5B4D">
        <w:rPr>
          <w:sz w:val="28"/>
          <w:szCs w:val="28"/>
        </w:rPr>
        <w:t xml:space="preserve"> </w:t>
      </w:r>
      <w:r w:rsidRPr="00827A81">
        <w:rPr>
          <w:sz w:val="28"/>
          <w:szCs w:val="28"/>
        </w:rPr>
        <w:t>услуги.</w:t>
      </w:r>
    </w:p>
    <w:p w:rsidR="001C5309" w:rsidRPr="00827A81" w:rsidRDefault="001C5309" w:rsidP="00827A81">
      <w:pPr>
        <w:pStyle w:val="a0"/>
        <w:tabs>
          <w:tab w:val="left" w:pos="0"/>
        </w:tabs>
        <w:kinsoku w:val="0"/>
        <w:overflowPunct w:val="0"/>
        <w:ind w:left="709" w:right="2" w:firstLine="0"/>
        <w:contextualSpacing/>
        <w:jc w:val="both"/>
        <w:rPr>
          <w:sz w:val="28"/>
          <w:szCs w:val="28"/>
        </w:rPr>
      </w:pPr>
      <w:r w:rsidRPr="00827A81">
        <w:rPr>
          <w:sz w:val="28"/>
          <w:szCs w:val="28"/>
        </w:rPr>
        <w:t>90.</w:t>
      </w:r>
      <w:r w:rsidRPr="00827A81">
        <w:rPr>
          <w:sz w:val="28"/>
          <w:szCs w:val="28"/>
        </w:rPr>
        <w:tab/>
        <w:t>Основанием для проведения внеплановых проверок являются:</w:t>
      </w:r>
    </w:p>
    <w:p w:rsidR="001C5309" w:rsidRPr="009F5B4D" w:rsidRDefault="001C5309" w:rsidP="00827A81">
      <w:pPr>
        <w:pStyle w:val="a4"/>
        <w:tabs>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left="0" w:right="2" w:firstLine="709"/>
        <w:jc w:val="both"/>
        <w:rPr>
          <w:iCs/>
          <w:sz w:val="28"/>
          <w:szCs w:val="28"/>
        </w:rPr>
      </w:pPr>
      <w:r w:rsidRPr="00827A81">
        <w:rPr>
          <w:sz w:val="28"/>
          <w:szCs w:val="28"/>
        </w:rPr>
        <w:t>1) получение от органов местного самоуправления информации о предполагаемых или выявленных нарушениях нормативных правовых актов Российской Федерации,</w:t>
      </w:r>
      <w:r w:rsidR="009F5B4D">
        <w:rPr>
          <w:sz w:val="28"/>
          <w:szCs w:val="28"/>
        </w:rPr>
        <w:t xml:space="preserve"> </w:t>
      </w:r>
      <w:r w:rsidRPr="00827A81">
        <w:rPr>
          <w:sz w:val="28"/>
          <w:szCs w:val="28"/>
        </w:rPr>
        <w:t>нормативных правовых актов</w:t>
      </w:r>
      <w:r w:rsidR="009F5B4D">
        <w:rPr>
          <w:sz w:val="28"/>
          <w:szCs w:val="28"/>
        </w:rPr>
        <w:t xml:space="preserve"> </w:t>
      </w:r>
      <w:r w:rsidRPr="00827A81">
        <w:rPr>
          <w:iCs/>
          <w:sz w:val="28"/>
          <w:szCs w:val="28"/>
        </w:rPr>
        <w:t>Оренбургской области</w:t>
      </w:r>
      <w:r w:rsidR="009F5B4D">
        <w:rPr>
          <w:iCs/>
          <w:sz w:val="28"/>
          <w:szCs w:val="28"/>
        </w:rPr>
        <w:t xml:space="preserve"> </w:t>
      </w:r>
      <w:r w:rsidRPr="00827A81">
        <w:rPr>
          <w:sz w:val="28"/>
          <w:szCs w:val="28"/>
        </w:rPr>
        <w:t>и нормативных правовых актов органов местного самоуправления</w:t>
      </w:r>
      <w:r w:rsidR="009F5B4D">
        <w:rPr>
          <w:i/>
          <w:iCs/>
          <w:sz w:val="28"/>
          <w:szCs w:val="28"/>
        </w:rPr>
        <w:t xml:space="preserve"> </w:t>
      </w:r>
      <w:r w:rsidR="009F5B4D" w:rsidRPr="009F5B4D">
        <w:rPr>
          <w:iCs/>
          <w:sz w:val="28"/>
          <w:szCs w:val="28"/>
        </w:rPr>
        <w:t>администрации Домбаровского поссовета.</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обращения граждан и юридических лиц на нарушения законодательства,</w:t>
      </w:r>
      <w:r w:rsidR="009F5B4D">
        <w:rPr>
          <w:sz w:val="28"/>
          <w:szCs w:val="28"/>
        </w:rPr>
        <w:t xml:space="preserve"> </w:t>
      </w:r>
      <w:r w:rsidRPr="00827A81">
        <w:rPr>
          <w:sz w:val="28"/>
          <w:szCs w:val="28"/>
        </w:rPr>
        <w:t>в том числе на качество предоставления муниципальной</w:t>
      </w:r>
      <w:r w:rsidR="009F5B4D">
        <w:rPr>
          <w:sz w:val="28"/>
          <w:szCs w:val="28"/>
        </w:rPr>
        <w:t xml:space="preserve"> </w:t>
      </w:r>
      <w:r w:rsidRPr="00827A81">
        <w:rPr>
          <w:sz w:val="28"/>
          <w:szCs w:val="28"/>
        </w:rPr>
        <w:t>услуги.</w:t>
      </w:r>
    </w:p>
    <w:p w:rsidR="001C5309" w:rsidRPr="00827A81" w:rsidRDefault="001C5309" w:rsidP="00827A81">
      <w:pPr>
        <w:pStyle w:val="a4"/>
        <w:kinsoku w:val="0"/>
        <w:overflowPunct w:val="0"/>
        <w:ind w:left="0" w:right="2" w:firstLine="709"/>
        <w:jc w:val="both"/>
        <w:rPr>
          <w:sz w:val="28"/>
          <w:szCs w:val="28"/>
        </w:rPr>
      </w:pPr>
    </w:p>
    <w:p w:rsidR="001C5309" w:rsidRPr="009F5B4D" w:rsidRDefault="001C5309" w:rsidP="009F5B4D">
      <w:pPr>
        <w:pStyle w:val="Heading1"/>
        <w:kinsoku w:val="0"/>
        <w:overflowPunct w:val="0"/>
        <w:ind w:left="709" w:right="2"/>
        <w:outlineLvl w:val="1"/>
      </w:pPr>
      <w:bookmarkStart w:id="29" w:name="_Toc110269051"/>
      <w:r w:rsidRPr="00827A81">
        <w:t>Ответственность должностных лиц органа местного самоуправления за решения и действия (бездействие)</w:t>
      </w:r>
      <w:proofErr w:type="gramStart"/>
      <w:r w:rsidRPr="00827A81">
        <w:t>,п</w:t>
      </w:r>
      <w:proofErr w:type="gramEnd"/>
      <w:r w:rsidRPr="00827A81">
        <w:t>ринимаемые(осуществляемые)ими в ходе предоставления муниципальной</w:t>
      </w:r>
      <w:r w:rsidR="009F5B4D">
        <w:t xml:space="preserve"> </w:t>
      </w:r>
      <w:r w:rsidRPr="00827A81">
        <w:t>услуги</w:t>
      </w:r>
      <w:bookmarkEnd w:id="29"/>
    </w:p>
    <w:p w:rsidR="001C5309" w:rsidRPr="00827A81" w:rsidRDefault="001C5309" w:rsidP="00827A81">
      <w:pPr>
        <w:pStyle w:val="a0"/>
        <w:tabs>
          <w:tab w:val="left" w:pos="0"/>
        </w:tabs>
        <w:kinsoku w:val="0"/>
        <w:overflowPunct w:val="0"/>
        <w:ind w:left="0" w:right="2" w:firstLine="0"/>
        <w:jc w:val="both"/>
        <w:rPr>
          <w:sz w:val="28"/>
          <w:szCs w:val="28"/>
        </w:rPr>
      </w:pPr>
      <w:r w:rsidRPr="00827A81">
        <w:rPr>
          <w:sz w:val="28"/>
          <w:szCs w:val="28"/>
        </w:rPr>
        <w:tab/>
        <w:t>91.</w:t>
      </w:r>
      <w:r w:rsidRPr="00827A81">
        <w:rPr>
          <w:sz w:val="28"/>
          <w:szCs w:val="28"/>
        </w:rPr>
        <w:tab/>
        <w:t>По результатам проведенных проверок в случае выявления нарушений положений настоящего Административного регламента,</w:t>
      </w:r>
      <w:r w:rsidR="0047078B">
        <w:rPr>
          <w:sz w:val="28"/>
          <w:szCs w:val="28"/>
        </w:rPr>
        <w:t xml:space="preserve"> </w:t>
      </w:r>
      <w:r w:rsidRPr="00827A81">
        <w:rPr>
          <w:sz w:val="28"/>
          <w:szCs w:val="28"/>
        </w:rPr>
        <w:t>нормативных правовых актов</w:t>
      </w:r>
      <w:r w:rsidR="0047078B">
        <w:rPr>
          <w:sz w:val="28"/>
          <w:szCs w:val="28"/>
        </w:rPr>
        <w:t xml:space="preserve"> </w:t>
      </w:r>
      <w:r w:rsidRPr="00827A81">
        <w:rPr>
          <w:sz w:val="28"/>
          <w:szCs w:val="28"/>
        </w:rPr>
        <w:t>Оренбургской области</w:t>
      </w:r>
      <w:r w:rsidR="0047078B">
        <w:rPr>
          <w:sz w:val="28"/>
          <w:szCs w:val="28"/>
        </w:rPr>
        <w:t xml:space="preserve"> </w:t>
      </w:r>
      <w:r w:rsidRPr="00827A81">
        <w:rPr>
          <w:sz w:val="28"/>
          <w:szCs w:val="28"/>
        </w:rPr>
        <w:t xml:space="preserve">и нормативных </w:t>
      </w:r>
      <w:r w:rsidRPr="0047078B">
        <w:rPr>
          <w:sz w:val="28"/>
          <w:szCs w:val="28"/>
        </w:rPr>
        <w:t xml:space="preserve">правовых актов органов местного самоуправления </w:t>
      </w:r>
      <w:r w:rsidR="0047078B" w:rsidRPr="0047078B">
        <w:rPr>
          <w:iCs/>
          <w:sz w:val="28"/>
          <w:szCs w:val="28"/>
        </w:rPr>
        <w:t xml:space="preserve">администрации Домбаровского поссовета </w:t>
      </w:r>
      <w:r w:rsidRPr="0047078B">
        <w:rPr>
          <w:sz w:val="28"/>
          <w:szCs w:val="28"/>
        </w:rPr>
        <w:t>осуществляется привлечение виновных лиц к</w:t>
      </w:r>
      <w:r w:rsidRPr="00827A81">
        <w:rPr>
          <w:sz w:val="28"/>
          <w:szCs w:val="28"/>
        </w:rPr>
        <w:t xml:space="preserve"> ответственности в соответствии с законодательством Российской Федерации.</w:t>
      </w:r>
    </w:p>
    <w:p w:rsidR="001C5309" w:rsidRPr="00827A81" w:rsidRDefault="001C5309" w:rsidP="00827A81">
      <w:pPr>
        <w:pStyle w:val="a4"/>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left="0" w:right="2" w:firstLine="709"/>
        <w:jc w:val="both"/>
        <w:rPr>
          <w:sz w:val="28"/>
          <w:szCs w:val="28"/>
        </w:rPr>
      </w:pPr>
      <w:r w:rsidRPr="00827A81">
        <w:rPr>
          <w:sz w:val="28"/>
          <w:szCs w:val="28"/>
        </w:rPr>
        <w:t>Персональная ответственность должностных лиц за правильность и своевременность принятия решения о предоставлени</w:t>
      </w:r>
      <w:proofErr w:type="gramStart"/>
      <w:r w:rsidRPr="00827A81">
        <w:rPr>
          <w:sz w:val="28"/>
          <w:szCs w:val="28"/>
        </w:rPr>
        <w:t>и(</w:t>
      </w:r>
      <w:proofErr w:type="gramEnd"/>
      <w:r w:rsidRPr="00827A81">
        <w:rPr>
          <w:sz w:val="28"/>
          <w:szCs w:val="28"/>
        </w:rPr>
        <w:t>об отказе в предоставлении)муниципальной</w:t>
      </w:r>
      <w:r w:rsidR="0047078B">
        <w:rPr>
          <w:sz w:val="28"/>
          <w:szCs w:val="28"/>
        </w:rPr>
        <w:t xml:space="preserve"> </w:t>
      </w:r>
      <w:r w:rsidRPr="00827A81">
        <w:rPr>
          <w:sz w:val="28"/>
          <w:szCs w:val="28"/>
        </w:rPr>
        <w:t>услуги закрепляется в их должностных регламентах в соответствии с требованиями законодательства.</w:t>
      </w:r>
    </w:p>
    <w:p w:rsidR="001C5309" w:rsidRPr="00827A81" w:rsidRDefault="001C5309" w:rsidP="00827A81">
      <w:pPr>
        <w:pStyle w:val="a4"/>
        <w:kinsoku w:val="0"/>
        <w:overflowPunct w:val="0"/>
        <w:ind w:left="0" w:right="2" w:firstLine="709"/>
        <w:jc w:val="both"/>
        <w:rPr>
          <w:sz w:val="28"/>
          <w:szCs w:val="28"/>
        </w:rPr>
      </w:pPr>
    </w:p>
    <w:p w:rsidR="001C5309" w:rsidRPr="0047078B" w:rsidRDefault="001C5309" w:rsidP="0047078B">
      <w:pPr>
        <w:pStyle w:val="Heading1"/>
        <w:kinsoku w:val="0"/>
        <w:overflowPunct w:val="0"/>
        <w:ind w:left="709" w:right="2"/>
        <w:outlineLvl w:val="1"/>
      </w:pPr>
      <w:r w:rsidRPr="00827A81">
        <w:t xml:space="preserve">Положения, характеризующие требования к порядку и формам </w:t>
      </w:r>
      <w:proofErr w:type="gramStart"/>
      <w:r w:rsidRPr="00827A81">
        <w:t>контроля за</w:t>
      </w:r>
      <w:proofErr w:type="gramEnd"/>
      <w:r w:rsidRPr="00827A81">
        <w:t xml:space="preserve"> предоставлением муниципальной услуги, в том числе со стороны граждан, их объединений и организаций</w:t>
      </w:r>
    </w:p>
    <w:p w:rsidR="001C5309" w:rsidRPr="00827A81" w:rsidRDefault="001C5309" w:rsidP="00827A81">
      <w:pPr>
        <w:pStyle w:val="a0"/>
        <w:tabs>
          <w:tab w:val="left" w:pos="0"/>
        </w:tabs>
        <w:kinsoku w:val="0"/>
        <w:overflowPunct w:val="0"/>
        <w:ind w:left="0" w:right="2"/>
        <w:jc w:val="both"/>
        <w:rPr>
          <w:sz w:val="28"/>
          <w:szCs w:val="28"/>
        </w:rPr>
      </w:pPr>
      <w:r w:rsidRPr="00827A81">
        <w:rPr>
          <w:sz w:val="28"/>
          <w:szCs w:val="28"/>
        </w:rPr>
        <w:t>92.</w:t>
      </w:r>
      <w:r w:rsidRPr="00827A81">
        <w:rPr>
          <w:sz w:val="28"/>
          <w:szCs w:val="28"/>
        </w:rPr>
        <w:tab/>
        <w:t>Граждане,</w:t>
      </w:r>
      <w:r w:rsidR="0047078B">
        <w:rPr>
          <w:sz w:val="28"/>
          <w:szCs w:val="28"/>
        </w:rPr>
        <w:t xml:space="preserve"> </w:t>
      </w:r>
      <w:r w:rsidRPr="00827A81">
        <w:rPr>
          <w:sz w:val="28"/>
          <w:szCs w:val="28"/>
        </w:rPr>
        <w:t xml:space="preserve">их объединения и организации имеют право </w:t>
      </w:r>
      <w:r w:rsidRPr="00827A81">
        <w:rPr>
          <w:sz w:val="28"/>
          <w:szCs w:val="28"/>
        </w:rPr>
        <w:lastRenderedPageBreak/>
        <w:t>осуществлять контроль за предоставлением муниципальной</w:t>
      </w:r>
      <w:r w:rsidR="0047078B">
        <w:rPr>
          <w:sz w:val="28"/>
          <w:szCs w:val="28"/>
        </w:rPr>
        <w:t xml:space="preserve"> </w:t>
      </w:r>
      <w:r w:rsidRPr="00827A81">
        <w:rPr>
          <w:sz w:val="28"/>
          <w:szCs w:val="28"/>
        </w:rPr>
        <w:t>услуги путем получения информации о ходе предоставления муниципальной услуги,</w:t>
      </w:r>
      <w:r w:rsidR="0047078B">
        <w:rPr>
          <w:sz w:val="28"/>
          <w:szCs w:val="28"/>
        </w:rPr>
        <w:t xml:space="preserve"> </w:t>
      </w:r>
      <w:r w:rsidRPr="00827A81">
        <w:rPr>
          <w:sz w:val="28"/>
          <w:szCs w:val="28"/>
        </w:rPr>
        <w:t>в том числе о сроках завершения административных процеду</w:t>
      </w:r>
      <w:proofErr w:type="gramStart"/>
      <w:r w:rsidRPr="00827A81">
        <w:rPr>
          <w:sz w:val="28"/>
          <w:szCs w:val="28"/>
        </w:rPr>
        <w:t>р(</w:t>
      </w:r>
      <w:proofErr w:type="gramEnd"/>
      <w:r w:rsidRPr="00827A81">
        <w:rPr>
          <w:sz w:val="28"/>
          <w:szCs w:val="28"/>
        </w:rPr>
        <w:t>действий).</w:t>
      </w:r>
    </w:p>
    <w:p w:rsidR="001C5309" w:rsidRPr="00827A81" w:rsidRDefault="001C5309" w:rsidP="00827A81">
      <w:pPr>
        <w:pStyle w:val="a4"/>
        <w:kinsoku w:val="0"/>
        <w:overflowPunct w:val="0"/>
        <w:ind w:left="0" w:right="2" w:firstLine="709"/>
        <w:jc w:val="both"/>
        <w:rPr>
          <w:sz w:val="28"/>
          <w:szCs w:val="28"/>
        </w:rPr>
      </w:pPr>
      <w:r w:rsidRPr="00827A81">
        <w:rPr>
          <w:sz w:val="28"/>
          <w:szCs w:val="28"/>
        </w:rPr>
        <w:t>Граждане,</w:t>
      </w:r>
      <w:r w:rsidR="0047078B">
        <w:rPr>
          <w:sz w:val="28"/>
          <w:szCs w:val="28"/>
        </w:rPr>
        <w:t xml:space="preserve"> </w:t>
      </w:r>
      <w:r w:rsidRPr="00827A81">
        <w:rPr>
          <w:sz w:val="28"/>
          <w:szCs w:val="28"/>
        </w:rPr>
        <w:t>их объединения и организации также имеют право:</w:t>
      </w:r>
    </w:p>
    <w:p w:rsidR="001C5309" w:rsidRPr="00827A81" w:rsidRDefault="001C5309" w:rsidP="00827A81">
      <w:pPr>
        <w:pStyle w:val="a4"/>
        <w:kinsoku w:val="0"/>
        <w:overflowPunct w:val="0"/>
        <w:ind w:left="0" w:right="2" w:firstLine="709"/>
        <w:jc w:val="both"/>
        <w:rPr>
          <w:sz w:val="28"/>
          <w:szCs w:val="28"/>
        </w:rPr>
      </w:pPr>
      <w:r w:rsidRPr="00827A81">
        <w:rPr>
          <w:sz w:val="28"/>
          <w:szCs w:val="28"/>
        </w:rPr>
        <w:t>1) направлять замечания и предложения по улучшению доступности и качества предоставления муниципальной</w:t>
      </w:r>
      <w:r w:rsidR="0047078B">
        <w:rPr>
          <w:sz w:val="28"/>
          <w:szCs w:val="28"/>
        </w:rPr>
        <w:t xml:space="preserve"> </w:t>
      </w:r>
      <w:r w:rsidRPr="00827A81">
        <w:rPr>
          <w:sz w:val="28"/>
          <w:szCs w:val="28"/>
        </w:rPr>
        <w:t>услуги;</w:t>
      </w:r>
    </w:p>
    <w:p w:rsidR="001C5309" w:rsidRPr="00827A81" w:rsidRDefault="001C5309" w:rsidP="00827A81">
      <w:pPr>
        <w:pStyle w:val="a4"/>
        <w:kinsoku w:val="0"/>
        <w:overflowPunct w:val="0"/>
        <w:ind w:left="0" w:right="2" w:firstLine="709"/>
        <w:jc w:val="both"/>
        <w:rPr>
          <w:sz w:val="28"/>
          <w:szCs w:val="28"/>
        </w:rPr>
      </w:pPr>
      <w:r w:rsidRPr="00827A81">
        <w:rPr>
          <w:sz w:val="28"/>
          <w:szCs w:val="28"/>
        </w:rPr>
        <w:t>2) вносить предложения о мерах по устранению нарушений настоящего Административного регламента.</w:t>
      </w:r>
    </w:p>
    <w:p w:rsidR="001C5309" w:rsidRPr="00827A81" w:rsidRDefault="001C5309" w:rsidP="00827A81">
      <w:pPr>
        <w:pStyle w:val="a0"/>
        <w:tabs>
          <w:tab w:val="left" w:pos="0"/>
        </w:tabs>
        <w:kinsoku w:val="0"/>
        <w:overflowPunct w:val="0"/>
        <w:ind w:left="0" w:right="2"/>
        <w:jc w:val="both"/>
        <w:rPr>
          <w:sz w:val="28"/>
          <w:szCs w:val="28"/>
        </w:rPr>
      </w:pPr>
      <w:r w:rsidRPr="00827A81">
        <w:rPr>
          <w:sz w:val="28"/>
          <w:szCs w:val="28"/>
        </w:rPr>
        <w:t>93.</w:t>
      </w:r>
      <w:r w:rsidRPr="00827A81">
        <w:rPr>
          <w:sz w:val="28"/>
          <w:szCs w:val="28"/>
        </w:rPr>
        <w:tab/>
        <w:t>Должностные лица Уполномоченного органа принимают меры к прекращению допущенных нарушений,</w:t>
      </w:r>
      <w:r w:rsidR="0047078B">
        <w:rPr>
          <w:sz w:val="28"/>
          <w:szCs w:val="28"/>
        </w:rPr>
        <w:t xml:space="preserve"> </w:t>
      </w:r>
      <w:r w:rsidRPr="00827A81">
        <w:rPr>
          <w:sz w:val="28"/>
          <w:szCs w:val="28"/>
        </w:rPr>
        <w:t>устраняют причины и условия, способствующие совершению нарушений.</w:t>
      </w:r>
    </w:p>
    <w:p w:rsidR="001C5309" w:rsidRPr="00827A81" w:rsidRDefault="001C5309" w:rsidP="00827A81">
      <w:pPr>
        <w:pStyle w:val="a0"/>
        <w:tabs>
          <w:tab w:val="left" w:pos="0"/>
        </w:tabs>
        <w:kinsoku w:val="0"/>
        <w:overflowPunct w:val="0"/>
        <w:ind w:left="0" w:right="2"/>
        <w:jc w:val="both"/>
        <w:rPr>
          <w:sz w:val="28"/>
          <w:szCs w:val="28"/>
        </w:rPr>
      </w:pPr>
      <w:r w:rsidRPr="00827A81">
        <w:rPr>
          <w:sz w:val="28"/>
          <w:szCs w:val="28"/>
        </w:rPr>
        <w:t>94.</w:t>
      </w:r>
      <w:r w:rsidRPr="00827A81">
        <w:rPr>
          <w:sz w:val="28"/>
          <w:szCs w:val="28"/>
        </w:rPr>
        <w:tab/>
        <w:t>Информация о результатах рассмотрения замечаний и предложений граждан, их объединений и организаций доводится до сведения лиц,</w:t>
      </w:r>
      <w:r w:rsidR="0047078B">
        <w:rPr>
          <w:sz w:val="28"/>
          <w:szCs w:val="28"/>
        </w:rPr>
        <w:t xml:space="preserve"> </w:t>
      </w:r>
      <w:r w:rsidRPr="00827A81">
        <w:rPr>
          <w:sz w:val="28"/>
          <w:szCs w:val="28"/>
        </w:rPr>
        <w:t>направивших эти замечания и предложения.</w:t>
      </w:r>
    </w:p>
    <w:p w:rsidR="001C5309" w:rsidRPr="00827A81" w:rsidRDefault="001C5309" w:rsidP="00827A81">
      <w:pPr>
        <w:pStyle w:val="a4"/>
        <w:kinsoku w:val="0"/>
        <w:overflowPunct w:val="0"/>
        <w:ind w:left="0" w:right="2" w:firstLine="709"/>
        <w:jc w:val="both"/>
        <w:rPr>
          <w:sz w:val="28"/>
          <w:szCs w:val="28"/>
        </w:rPr>
      </w:pPr>
    </w:p>
    <w:p w:rsidR="001C5309" w:rsidRPr="00827A81" w:rsidRDefault="001C5309" w:rsidP="0047078B">
      <w:pPr>
        <w:pStyle w:val="Heading1"/>
        <w:kinsoku w:val="0"/>
        <w:overflowPunct w:val="0"/>
        <w:ind w:left="0" w:right="2" w:firstLine="709"/>
      </w:pPr>
      <w:bookmarkStart w:id="30" w:name="_Toc110269053"/>
      <w:r w:rsidRPr="00827A81">
        <w:t>V.</w:t>
      </w:r>
      <w:r w:rsidR="0047078B">
        <w:t xml:space="preserve"> </w:t>
      </w:r>
      <w:r w:rsidRPr="00827A81">
        <w:t>Досудебны</w:t>
      </w:r>
      <w:proofErr w:type="gramStart"/>
      <w:r w:rsidRPr="00827A81">
        <w:t>й(</w:t>
      </w:r>
      <w:proofErr w:type="gramEnd"/>
      <w:r w:rsidRPr="00827A81">
        <w:t>внесудебный)порядок обжалования решений и действий(бездействия)органа,</w:t>
      </w:r>
      <w:r w:rsidR="0047078B">
        <w:t xml:space="preserve"> </w:t>
      </w:r>
      <w:r w:rsidRPr="00827A81">
        <w:t>предоставляющего муниципальную услугу,</w:t>
      </w:r>
      <w:r w:rsidR="0047078B">
        <w:t xml:space="preserve"> </w:t>
      </w:r>
      <w:r w:rsidRPr="00827A81">
        <w:t>многофункционального центра,</w:t>
      </w:r>
      <w:r w:rsidR="0047078B">
        <w:t xml:space="preserve"> </w:t>
      </w:r>
      <w:r w:rsidRPr="00827A81">
        <w:t>а также их должностных лиц,</w:t>
      </w:r>
      <w:r w:rsidR="0047078B">
        <w:t xml:space="preserve"> </w:t>
      </w:r>
      <w:r w:rsidRPr="00827A81">
        <w:t>муниципальных</w:t>
      </w:r>
      <w:r w:rsidR="0047078B">
        <w:t xml:space="preserve"> </w:t>
      </w:r>
      <w:r w:rsidRPr="00827A81">
        <w:t>служащих</w:t>
      </w:r>
      <w:bookmarkEnd w:id="30"/>
      <w:r w:rsidRPr="00827A81">
        <w:t xml:space="preserve"> и работников</w:t>
      </w:r>
    </w:p>
    <w:p w:rsidR="001C5309" w:rsidRPr="00827A81" w:rsidRDefault="001C5309" w:rsidP="00827A81">
      <w:pPr>
        <w:pStyle w:val="Heading1"/>
        <w:kinsoku w:val="0"/>
        <w:overflowPunct w:val="0"/>
        <w:ind w:left="0" w:right="2" w:firstLine="709"/>
        <w:contextualSpacing/>
        <w:jc w:val="both"/>
        <w:outlineLvl w:val="9"/>
      </w:pPr>
      <w:r w:rsidRPr="00827A81">
        <w:rPr>
          <w:b w:val="0"/>
        </w:rPr>
        <w:t>95.</w:t>
      </w:r>
      <w:r w:rsidRPr="00827A81">
        <w:rPr>
          <w:b w:val="0"/>
        </w:rPr>
        <w:tab/>
        <w:t>Информация, указанная в данном разделе, размещается на официальном сайте администрации муниципального образования, предоставляющего муниципальную услугу</w:t>
      </w:r>
      <w:r w:rsidRPr="00827A81">
        <w:t>.</w:t>
      </w:r>
    </w:p>
    <w:p w:rsidR="001C5309" w:rsidRPr="00827A81" w:rsidRDefault="001C5309" w:rsidP="00827A81">
      <w:pPr>
        <w:pStyle w:val="Heading1"/>
        <w:kinsoku w:val="0"/>
        <w:overflowPunct w:val="0"/>
        <w:ind w:left="0" w:right="2" w:firstLine="709"/>
        <w:contextualSpacing/>
        <w:jc w:val="both"/>
        <w:outlineLvl w:val="9"/>
      </w:pPr>
    </w:p>
    <w:p w:rsidR="001C5309" w:rsidRPr="00827A81" w:rsidRDefault="001C5309" w:rsidP="00827A81">
      <w:pPr>
        <w:pStyle w:val="ConsPlusTitle"/>
        <w:jc w:val="center"/>
        <w:outlineLvl w:val="2"/>
        <w:rPr>
          <w:rFonts w:ascii="Times New Roman" w:hAnsi="Times New Roman" w:cs="Times New Roman"/>
          <w:sz w:val="28"/>
          <w:szCs w:val="28"/>
        </w:rPr>
      </w:pPr>
      <w:r w:rsidRPr="00827A81">
        <w:rPr>
          <w:rFonts w:ascii="Times New Roman" w:hAnsi="Times New Roman" w:cs="Times New Roman"/>
          <w:sz w:val="28"/>
          <w:szCs w:val="28"/>
        </w:rPr>
        <w:t>Информация для заинтересованных лиц об их праве</w:t>
      </w:r>
    </w:p>
    <w:p w:rsidR="001C5309" w:rsidRPr="00827A81" w:rsidRDefault="001C5309" w:rsidP="00827A81">
      <w:pPr>
        <w:pStyle w:val="ConsPlusTitle"/>
        <w:jc w:val="center"/>
        <w:rPr>
          <w:rFonts w:ascii="Times New Roman" w:hAnsi="Times New Roman" w:cs="Times New Roman"/>
          <w:sz w:val="28"/>
          <w:szCs w:val="28"/>
        </w:rPr>
      </w:pPr>
      <w:r w:rsidRPr="00827A81">
        <w:rPr>
          <w:rFonts w:ascii="Times New Roman" w:hAnsi="Times New Roman" w:cs="Times New Roman"/>
          <w:sz w:val="28"/>
          <w:szCs w:val="28"/>
        </w:rPr>
        <w:t>на досудебное (внесудебное) обжалование действий</w:t>
      </w:r>
    </w:p>
    <w:p w:rsidR="001C5309" w:rsidRPr="0047078B" w:rsidRDefault="001C5309" w:rsidP="0047078B">
      <w:pPr>
        <w:pStyle w:val="ConsPlusTitle"/>
        <w:jc w:val="center"/>
        <w:rPr>
          <w:rFonts w:ascii="Times New Roman" w:hAnsi="Times New Roman" w:cs="Times New Roman"/>
          <w:sz w:val="28"/>
          <w:szCs w:val="28"/>
        </w:rPr>
      </w:pPr>
      <w:r w:rsidRPr="00827A81">
        <w:rPr>
          <w:rFonts w:ascii="Times New Roman" w:hAnsi="Times New Roman" w:cs="Times New Roman"/>
          <w:sz w:val="28"/>
          <w:szCs w:val="28"/>
        </w:rPr>
        <w:t>(бездействия) и (или) решений, принятых (осуществленных</w:t>
      </w:r>
      <w:proofErr w:type="gramStart"/>
      <w:r w:rsidRPr="00827A81">
        <w:rPr>
          <w:rFonts w:ascii="Times New Roman" w:hAnsi="Times New Roman" w:cs="Times New Roman"/>
          <w:sz w:val="28"/>
          <w:szCs w:val="28"/>
        </w:rPr>
        <w:t>)в</w:t>
      </w:r>
      <w:proofErr w:type="gramEnd"/>
      <w:r w:rsidRPr="00827A81">
        <w:rPr>
          <w:rFonts w:ascii="Times New Roman" w:hAnsi="Times New Roman" w:cs="Times New Roman"/>
          <w:sz w:val="28"/>
          <w:szCs w:val="28"/>
        </w:rPr>
        <w:t xml:space="preserve"> ходе предоставления муниципальной услуги</w:t>
      </w:r>
    </w:p>
    <w:p w:rsidR="001C5309" w:rsidRPr="00827A81" w:rsidRDefault="001C5309" w:rsidP="00827A81">
      <w:pPr>
        <w:pStyle w:val="a0"/>
        <w:tabs>
          <w:tab w:val="left" w:pos="1346"/>
          <w:tab w:val="left" w:pos="4266"/>
          <w:tab w:val="left" w:pos="6977"/>
          <w:tab w:val="left" w:pos="7637"/>
        </w:tabs>
        <w:kinsoku w:val="0"/>
        <w:overflowPunct w:val="0"/>
        <w:ind w:left="0" w:right="2"/>
        <w:jc w:val="both"/>
        <w:rPr>
          <w:sz w:val="28"/>
          <w:szCs w:val="28"/>
        </w:rPr>
      </w:pPr>
      <w:r w:rsidRPr="00827A81">
        <w:rPr>
          <w:sz w:val="28"/>
          <w:szCs w:val="28"/>
        </w:rPr>
        <w:t>96.</w:t>
      </w:r>
      <w:r w:rsidRPr="00827A81">
        <w:rPr>
          <w:sz w:val="28"/>
          <w:szCs w:val="28"/>
        </w:rPr>
        <w:tab/>
        <w:t>В случае если заявитель считает, что в ходе предоставления муниципальной услуги решениями и (или) действиями (бездействием) органов, предоставляющих муниципальные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rsidR="001C5309" w:rsidRPr="00827A81" w:rsidRDefault="001C5309" w:rsidP="00827A81">
      <w:pPr>
        <w:pStyle w:val="a4"/>
        <w:kinsoku w:val="0"/>
        <w:overflowPunct w:val="0"/>
        <w:ind w:left="0" w:right="2" w:firstLine="709"/>
        <w:jc w:val="both"/>
        <w:rPr>
          <w:sz w:val="28"/>
          <w:szCs w:val="28"/>
        </w:rPr>
      </w:pPr>
    </w:p>
    <w:p w:rsidR="001C5309" w:rsidRPr="00827A81" w:rsidRDefault="001C5309" w:rsidP="00827A81">
      <w:pPr>
        <w:pStyle w:val="ConsPlusTitle"/>
        <w:jc w:val="center"/>
        <w:outlineLvl w:val="2"/>
        <w:rPr>
          <w:rFonts w:ascii="Times New Roman" w:hAnsi="Times New Roman" w:cs="Times New Roman"/>
          <w:sz w:val="28"/>
          <w:szCs w:val="28"/>
        </w:rPr>
      </w:pPr>
      <w:r w:rsidRPr="00827A81">
        <w:rPr>
          <w:rFonts w:ascii="Times New Roman" w:hAnsi="Times New Roman" w:cs="Times New Roman"/>
          <w:sz w:val="28"/>
          <w:szCs w:val="28"/>
        </w:rPr>
        <w:t>Органы исполнительной власти, органы местного</w:t>
      </w:r>
    </w:p>
    <w:p w:rsidR="001C5309" w:rsidRPr="00827A81" w:rsidRDefault="001C5309" w:rsidP="00827A81">
      <w:pPr>
        <w:pStyle w:val="ConsPlusTitle"/>
        <w:jc w:val="center"/>
        <w:rPr>
          <w:rFonts w:ascii="Times New Roman" w:hAnsi="Times New Roman" w:cs="Times New Roman"/>
          <w:sz w:val="28"/>
          <w:szCs w:val="28"/>
        </w:rPr>
      </w:pPr>
      <w:r w:rsidRPr="00827A81">
        <w:rPr>
          <w:rFonts w:ascii="Times New Roman" w:hAnsi="Times New Roman" w:cs="Times New Roman"/>
          <w:sz w:val="28"/>
          <w:szCs w:val="28"/>
        </w:rPr>
        <w:t>самоуправления, организации и уполномоченные на рассмотрение</w:t>
      </w:r>
    </w:p>
    <w:p w:rsidR="001C5309" w:rsidRPr="00827A81" w:rsidRDefault="001C5309" w:rsidP="00827A81">
      <w:pPr>
        <w:pStyle w:val="ConsPlusTitle"/>
        <w:jc w:val="center"/>
        <w:rPr>
          <w:rFonts w:ascii="Times New Roman" w:hAnsi="Times New Roman" w:cs="Times New Roman"/>
          <w:sz w:val="28"/>
          <w:szCs w:val="28"/>
        </w:rPr>
      </w:pPr>
      <w:r w:rsidRPr="00827A81">
        <w:rPr>
          <w:rFonts w:ascii="Times New Roman" w:hAnsi="Times New Roman" w:cs="Times New Roman"/>
          <w:sz w:val="28"/>
          <w:szCs w:val="28"/>
        </w:rPr>
        <w:t>жалобы лица, которым может быть направлена жалоба заявителя</w:t>
      </w:r>
    </w:p>
    <w:p w:rsidR="001C5309" w:rsidRPr="0047078B" w:rsidRDefault="001C5309" w:rsidP="0047078B">
      <w:pPr>
        <w:pStyle w:val="ConsPlusTitle"/>
        <w:jc w:val="center"/>
        <w:rPr>
          <w:rFonts w:ascii="Times New Roman" w:hAnsi="Times New Roman" w:cs="Times New Roman"/>
          <w:sz w:val="28"/>
          <w:szCs w:val="28"/>
        </w:rPr>
      </w:pPr>
      <w:r w:rsidRPr="00827A81">
        <w:rPr>
          <w:rFonts w:ascii="Times New Roman" w:hAnsi="Times New Roman" w:cs="Times New Roman"/>
          <w:sz w:val="28"/>
          <w:szCs w:val="28"/>
        </w:rPr>
        <w:t>в досудебном (внесудебном) порядке</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97.</w:t>
      </w:r>
      <w:r w:rsidRPr="00827A81">
        <w:rPr>
          <w:rFonts w:ascii="Times New Roman" w:hAnsi="Times New Roman" w:cs="Times New Roman"/>
          <w:sz w:val="28"/>
          <w:szCs w:val="28"/>
        </w:rPr>
        <w:tab/>
        <w:t>Жалоба подается в орган местного самоуправления, предоставляющий муниципальную услугу, МФЦ либо в орган, являющийся учредителем МФЦ, в письменной форме на бумажном носителе или в электронной форме.</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t>Жалоба на решение и (или) действия (бездействие) должностного лица органа местного самоуправления подается руководителю органа местного самоуправления.</w:t>
      </w:r>
    </w:p>
    <w:p w:rsidR="001C5309" w:rsidRPr="00827A81" w:rsidRDefault="001C5309" w:rsidP="00827A81">
      <w:pPr>
        <w:pStyle w:val="ConsPlusNormal"/>
        <w:ind w:firstLine="539"/>
        <w:jc w:val="both"/>
        <w:rPr>
          <w:rFonts w:ascii="Times New Roman" w:hAnsi="Times New Roman" w:cs="Times New Roman"/>
          <w:sz w:val="28"/>
          <w:szCs w:val="28"/>
        </w:rPr>
      </w:pPr>
      <w:r w:rsidRPr="00827A81">
        <w:rPr>
          <w:rFonts w:ascii="Times New Roman" w:hAnsi="Times New Roman" w:cs="Times New Roman"/>
          <w:sz w:val="28"/>
          <w:szCs w:val="28"/>
        </w:rPr>
        <w:lastRenderedPageBreak/>
        <w:t>Жалобы на решения и действия (бездействие) руководителя органа местного самоуправления подаются в Правительство Оренбургской области.</w:t>
      </w:r>
    </w:p>
    <w:p w:rsidR="001C5309" w:rsidRPr="00827A81" w:rsidRDefault="001C5309" w:rsidP="00827A81">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567"/>
        <w:jc w:val="both"/>
        <w:rPr>
          <w:sz w:val="28"/>
          <w:szCs w:val="28"/>
        </w:rPr>
      </w:pPr>
      <w:r w:rsidRPr="00827A81">
        <w:rPr>
          <w:sz w:val="28"/>
          <w:szCs w:val="28"/>
        </w:rPr>
        <w:t xml:space="preserve">Жалобы на решения и действия (бездействие) работника МФЦ подаются руководителю этого МФЦ. </w:t>
      </w:r>
    </w:p>
    <w:p w:rsidR="001C5309" w:rsidRPr="006F051E" w:rsidRDefault="001C5309" w:rsidP="006F051E">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567"/>
        <w:jc w:val="both"/>
        <w:rPr>
          <w:sz w:val="28"/>
          <w:szCs w:val="28"/>
        </w:rPr>
      </w:pPr>
      <w:r w:rsidRPr="00827A81">
        <w:rPr>
          <w:sz w:val="28"/>
          <w:szCs w:val="28"/>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1C5309" w:rsidRPr="00827A81" w:rsidRDefault="001C5309" w:rsidP="00827A81">
      <w:pPr>
        <w:pStyle w:val="a0"/>
        <w:tabs>
          <w:tab w:val="left" w:pos="1346"/>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709" w:right="2" w:firstLine="0"/>
        <w:jc w:val="both"/>
        <w:rPr>
          <w:sz w:val="28"/>
          <w:szCs w:val="28"/>
        </w:rPr>
      </w:pPr>
    </w:p>
    <w:p w:rsidR="001C5309" w:rsidRPr="0047078B" w:rsidRDefault="001C5309" w:rsidP="0047078B">
      <w:pPr>
        <w:pStyle w:val="Heading1"/>
        <w:kinsoku w:val="0"/>
        <w:overflowPunct w:val="0"/>
        <w:ind w:left="709" w:right="2"/>
        <w:outlineLvl w:val="1"/>
      </w:pPr>
      <w:bookmarkStart w:id="31" w:name="_Toc110269056"/>
      <w:r w:rsidRPr="00827A81">
        <w:t>Способы информирования Заявителей о порядке подачи и рассмотрения жалобы,</w:t>
      </w:r>
      <w:r w:rsidR="0047078B">
        <w:t xml:space="preserve"> </w:t>
      </w:r>
      <w:r w:rsidRPr="00827A81">
        <w:t>в том числе с использованием Единого портала государственных и</w:t>
      </w:r>
      <w:r w:rsidR="0047078B">
        <w:t xml:space="preserve"> </w:t>
      </w:r>
      <w:r w:rsidRPr="00827A81">
        <w:t>муниципальных услу</w:t>
      </w:r>
      <w:proofErr w:type="gramStart"/>
      <w:r w:rsidRPr="00827A81">
        <w:t>г(</w:t>
      </w:r>
      <w:proofErr w:type="gramEnd"/>
      <w:r w:rsidRPr="00827A81">
        <w:t>функций)</w:t>
      </w:r>
      <w:bookmarkEnd w:id="31"/>
    </w:p>
    <w:p w:rsidR="001C5309" w:rsidRPr="00827A81" w:rsidRDefault="001C5309" w:rsidP="00827A81">
      <w:pPr>
        <w:pStyle w:val="ConsPlusNormal"/>
        <w:ind w:firstLine="540"/>
        <w:jc w:val="both"/>
        <w:rPr>
          <w:rFonts w:ascii="Times New Roman" w:hAnsi="Times New Roman" w:cs="Times New Roman"/>
          <w:sz w:val="28"/>
          <w:szCs w:val="28"/>
        </w:rPr>
      </w:pPr>
      <w:r w:rsidRPr="00827A81">
        <w:rPr>
          <w:rFonts w:ascii="Times New Roman" w:hAnsi="Times New Roman" w:cs="Times New Roman"/>
          <w:sz w:val="28"/>
          <w:szCs w:val="28"/>
        </w:rPr>
        <w:t>98.</w:t>
      </w:r>
      <w:r w:rsidRPr="00827A81">
        <w:rPr>
          <w:rFonts w:ascii="Times New Roman" w:hAnsi="Times New Roman" w:cs="Times New Roman"/>
          <w:sz w:val="28"/>
          <w:szCs w:val="28"/>
        </w:rPr>
        <w:tab/>
        <w:t>Информирование заявителей о порядке подачи и рассмотрения жалобы обеспечивается посредством размещения информации на стенде в месте предоставления муниципальной услуги, на официальном сайте органа местного самоуправления, предоставляющего муниципальную услугу, на Портале.</w:t>
      </w:r>
    </w:p>
    <w:p w:rsidR="001C5309" w:rsidRPr="00827A81" w:rsidRDefault="001C5309" w:rsidP="00827A81">
      <w:pPr>
        <w:pStyle w:val="a4"/>
        <w:kinsoku w:val="0"/>
        <w:overflowPunct w:val="0"/>
        <w:ind w:left="0" w:right="2" w:firstLine="709"/>
        <w:jc w:val="both"/>
        <w:rPr>
          <w:sz w:val="28"/>
          <w:szCs w:val="28"/>
        </w:rPr>
      </w:pPr>
    </w:p>
    <w:p w:rsidR="001C5309" w:rsidRPr="0047078B" w:rsidRDefault="001C5309" w:rsidP="0047078B">
      <w:pPr>
        <w:pStyle w:val="ConsPlusNormal"/>
        <w:ind w:firstLine="540"/>
        <w:jc w:val="center"/>
        <w:rPr>
          <w:rFonts w:ascii="Times New Roman" w:hAnsi="Times New Roman" w:cs="Times New Roman"/>
          <w:b/>
          <w:sz w:val="28"/>
          <w:szCs w:val="28"/>
        </w:rPr>
      </w:pPr>
      <w:r w:rsidRPr="00827A81">
        <w:rPr>
          <w:rFonts w:ascii="Times New Roman" w:hAnsi="Times New Roman" w:cs="Times New Roman"/>
          <w:b/>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а также его должностных лиц</w:t>
      </w:r>
    </w:p>
    <w:p w:rsidR="001C5309" w:rsidRPr="00827A81" w:rsidRDefault="001C5309" w:rsidP="00827A81">
      <w:pPr>
        <w:pStyle w:val="a4"/>
        <w:tabs>
          <w:tab w:val="left" w:pos="980"/>
          <w:tab w:val="left" w:pos="2050"/>
          <w:tab w:val="left" w:pos="2635"/>
          <w:tab w:val="left" w:pos="4419"/>
          <w:tab w:val="left" w:pos="6680"/>
          <w:tab w:val="left" w:pos="9014"/>
        </w:tabs>
        <w:kinsoku w:val="0"/>
        <w:overflowPunct w:val="0"/>
        <w:ind w:left="0" w:right="2" w:firstLine="567"/>
        <w:jc w:val="both"/>
        <w:rPr>
          <w:sz w:val="28"/>
          <w:szCs w:val="28"/>
        </w:rPr>
      </w:pPr>
      <w:r w:rsidRPr="00827A81">
        <w:rPr>
          <w:sz w:val="28"/>
          <w:szCs w:val="28"/>
        </w:rPr>
        <w:t>99.    Федеральный закон от 27 июля 2010 года № 210-ФЗ «Об организации предоставления государственных и муниципальных услуг»;</w:t>
      </w:r>
    </w:p>
    <w:p w:rsidR="001C5309" w:rsidRPr="00827A81" w:rsidRDefault="001C5309" w:rsidP="00827A81">
      <w:pPr>
        <w:pStyle w:val="a4"/>
        <w:tabs>
          <w:tab w:val="left" w:pos="709"/>
          <w:tab w:val="left" w:pos="2050"/>
          <w:tab w:val="left" w:pos="2635"/>
          <w:tab w:val="left" w:pos="4419"/>
          <w:tab w:val="left" w:pos="6680"/>
          <w:tab w:val="left" w:pos="9014"/>
        </w:tabs>
        <w:kinsoku w:val="0"/>
        <w:overflowPunct w:val="0"/>
        <w:ind w:left="0" w:right="2"/>
        <w:jc w:val="both"/>
        <w:rPr>
          <w:sz w:val="28"/>
          <w:szCs w:val="28"/>
        </w:rPr>
      </w:pPr>
      <w:r w:rsidRPr="00827A81">
        <w:rPr>
          <w:sz w:val="28"/>
          <w:szCs w:val="28"/>
        </w:rPr>
        <w:tab/>
      </w:r>
      <w:proofErr w:type="gramStart"/>
      <w:r w:rsidRPr="00827A81">
        <w:rPr>
          <w:sz w:val="28"/>
          <w:szCs w:val="28"/>
        </w:rPr>
        <w:t>-   постановление Правительства РФ от 16 августа 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827A81">
        <w:rPr>
          <w:sz w:val="28"/>
          <w:szCs w:val="28"/>
        </w:rPr>
        <w:t xml:space="preserve">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1C5309" w:rsidRPr="00827A81" w:rsidRDefault="001C5309" w:rsidP="00827A81">
      <w:pPr>
        <w:pStyle w:val="Heading1"/>
        <w:kinsoku w:val="0"/>
        <w:overflowPunct w:val="0"/>
        <w:ind w:left="0" w:right="2" w:firstLine="709"/>
      </w:pPr>
      <w:bookmarkStart w:id="32" w:name="_Toc110269058"/>
    </w:p>
    <w:bookmarkEnd w:id="32"/>
    <w:p w:rsidR="001C5309" w:rsidRDefault="001C5309" w:rsidP="001C5309">
      <w:pPr>
        <w:pStyle w:val="a4"/>
        <w:kinsoku w:val="0"/>
        <w:overflowPunct w:val="0"/>
        <w:spacing w:before="76"/>
        <w:ind w:left="5859" w:right="125" w:firstLine="2359"/>
        <w:jc w:val="right"/>
        <w:rPr>
          <w:sz w:val="24"/>
          <w:szCs w:val="24"/>
        </w:rPr>
      </w:pPr>
    </w:p>
    <w:p w:rsidR="001C5309" w:rsidRDefault="001C5309" w:rsidP="001C5309">
      <w:pPr>
        <w:pStyle w:val="a4"/>
        <w:kinsoku w:val="0"/>
        <w:overflowPunct w:val="0"/>
        <w:spacing w:before="76"/>
        <w:ind w:left="5859" w:right="125" w:firstLine="2359"/>
        <w:jc w:val="right"/>
        <w:rPr>
          <w:sz w:val="24"/>
          <w:szCs w:val="24"/>
        </w:rPr>
      </w:pPr>
    </w:p>
    <w:p w:rsidR="007131F2" w:rsidRDefault="007131F2" w:rsidP="001C5309">
      <w:pPr>
        <w:pStyle w:val="a4"/>
        <w:kinsoku w:val="0"/>
        <w:overflowPunct w:val="0"/>
        <w:spacing w:before="76"/>
        <w:ind w:left="5859" w:right="125" w:firstLine="2359"/>
        <w:jc w:val="right"/>
        <w:rPr>
          <w:sz w:val="24"/>
          <w:szCs w:val="24"/>
        </w:rPr>
      </w:pPr>
    </w:p>
    <w:p w:rsidR="007131F2" w:rsidRDefault="007131F2" w:rsidP="001C5309">
      <w:pPr>
        <w:pStyle w:val="a4"/>
        <w:kinsoku w:val="0"/>
        <w:overflowPunct w:val="0"/>
        <w:spacing w:before="76"/>
        <w:ind w:left="5859" w:right="125" w:firstLine="2359"/>
        <w:jc w:val="right"/>
        <w:rPr>
          <w:sz w:val="24"/>
          <w:szCs w:val="24"/>
        </w:rPr>
      </w:pPr>
    </w:p>
    <w:p w:rsidR="007131F2" w:rsidRDefault="007131F2" w:rsidP="001C5309">
      <w:pPr>
        <w:pStyle w:val="a4"/>
        <w:kinsoku w:val="0"/>
        <w:overflowPunct w:val="0"/>
        <w:spacing w:before="76"/>
        <w:ind w:left="5859" w:right="125" w:firstLine="2359"/>
        <w:jc w:val="right"/>
        <w:rPr>
          <w:sz w:val="24"/>
          <w:szCs w:val="24"/>
        </w:rPr>
      </w:pPr>
    </w:p>
    <w:p w:rsidR="007131F2" w:rsidRDefault="007131F2" w:rsidP="006F051E">
      <w:pPr>
        <w:pStyle w:val="a4"/>
        <w:kinsoku w:val="0"/>
        <w:overflowPunct w:val="0"/>
        <w:spacing w:before="76"/>
        <w:ind w:left="0" w:right="125"/>
        <w:rPr>
          <w:sz w:val="24"/>
          <w:szCs w:val="24"/>
        </w:rPr>
      </w:pPr>
    </w:p>
    <w:p w:rsidR="007131F2" w:rsidRDefault="007131F2" w:rsidP="001C5309">
      <w:pPr>
        <w:pStyle w:val="a4"/>
        <w:kinsoku w:val="0"/>
        <w:overflowPunct w:val="0"/>
        <w:spacing w:before="76"/>
        <w:ind w:left="5859" w:right="125" w:firstLine="2359"/>
        <w:jc w:val="right"/>
        <w:rPr>
          <w:sz w:val="24"/>
          <w:szCs w:val="24"/>
        </w:rPr>
      </w:pPr>
    </w:p>
    <w:p w:rsidR="001C5309" w:rsidRDefault="001C5309" w:rsidP="0047078B">
      <w:pPr>
        <w:pStyle w:val="a4"/>
        <w:kinsoku w:val="0"/>
        <w:overflowPunct w:val="0"/>
        <w:spacing w:before="76"/>
        <w:ind w:left="0" w:right="125"/>
        <w:rPr>
          <w:sz w:val="24"/>
          <w:szCs w:val="24"/>
        </w:rPr>
      </w:pPr>
    </w:p>
    <w:p w:rsidR="001C5309" w:rsidRPr="00682B0B" w:rsidRDefault="001C5309" w:rsidP="001C5309">
      <w:pPr>
        <w:pStyle w:val="a4"/>
        <w:kinsoku w:val="0"/>
        <w:overflowPunct w:val="0"/>
        <w:spacing w:before="76"/>
        <w:ind w:left="0" w:right="125" w:firstLine="709"/>
        <w:contextualSpacing/>
        <w:jc w:val="right"/>
        <w:rPr>
          <w:spacing w:val="1"/>
          <w:sz w:val="24"/>
          <w:szCs w:val="24"/>
        </w:rPr>
      </w:pPr>
      <w:r w:rsidRPr="00682B0B">
        <w:rPr>
          <w:sz w:val="24"/>
          <w:szCs w:val="24"/>
        </w:rPr>
        <w:lastRenderedPageBreak/>
        <w:t>Приложение №1</w:t>
      </w:r>
    </w:p>
    <w:p w:rsidR="001C5309" w:rsidRPr="00682B0B" w:rsidRDefault="0047078B" w:rsidP="001C5309">
      <w:pPr>
        <w:pStyle w:val="a4"/>
        <w:kinsoku w:val="0"/>
        <w:overflowPunct w:val="0"/>
        <w:spacing w:before="76"/>
        <w:ind w:left="0" w:right="125" w:firstLine="709"/>
        <w:contextualSpacing/>
        <w:jc w:val="right"/>
        <w:rPr>
          <w:spacing w:val="1"/>
          <w:sz w:val="24"/>
          <w:szCs w:val="24"/>
        </w:rPr>
      </w:pPr>
      <w:r>
        <w:rPr>
          <w:sz w:val="24"/>
          <w:szCs w:val="24"/>
        </w:rPr>
        <w:t xml:space="preserve">к </w:t>
      </w:r>
      <w:r w:rsidR="001C5309" w:rsidRPr="00682B0B">
        <w:rPr>
          <w:sz w:val="24"/>
          <w:szCs w:val="24"/>
        </w:rPr>
        <w:t>Административному</w:t>
      </w:r>
      <w:r>
        <w:rPr>
          <w:sz w:val="24"/>
          <w:szCs w:val="24"/>
        </w:rPr>
        <w:t xml:space="preserve"> </w:t>
      </w:r>
      <w:r w:rsidR="001C5309" w:rsidRPr="00682B0B">
        <w:rPr>
          <w:sz w:val="24"/>
          <w:szCs w:val="24"/>
        </w:rPr>
        <w:t>регламенту</w:t>
      </w:r>
    </w:p>
    <w:p w:rsidR="001C5309" w:rsidRPr="00682B0B" w:rsidRDefault="0047078B" w:rsidP="001C5309">
      <w:pPr>
        <w:pStyle w:val="a4"/>
        <w:kinsoku w:val="0"/>
        <w:overflowPunct w:val="0"/>
        <w:spacing w:before="76"/>
        <w:ind w:left="0" w:right="125" w:firstLine="709"/>
        <w:contextualSpacing/>
        <w:jc w:val="right"/>
        <w:rPr>
          <w:sz w:val="24"/>
          <w:szCs w:val="24"/>
        </w:rPr>
      </w:pPr>
      <w:r>
        <w:rPr>
          <w:sz w:val="24"/>
          <w:szCs w:val="24"/>
        </w:rPr>
        <w:t>п</w:t>
      </w:r>
      <w:r w:rsidR="001C5309" w:rsidRPr="00682B0B">
        <w:rPr>
          <w:sz w:val="24"/>
          <w:szCs w:val="24"/>
        </w:rPr>
        <w:t>о</w:t>
      </w:r>
      <w:r>
        <w:rPr>
          <w:sz w:val="24"/>
          <w:szCs w:val="24"/>
        </w:rPr>
        <w:t xml:space="preserve"> </w:t>
      </w:r>
      <w:r w:rsidR="001C5309" w:rsidRPr="00682B0B">
        <w:rPr>
          <w:sz w:val="24"/>
          <w:szCs w:val="24"/>
        </w:rPr>
        <w:t>предоставлению</w:t>
      </w:r>
    </w:p>
    <w:p w:rsidR="001C5309" w:rsidRPr="00682B0B" w:rsidRDefault="001C5309" w:rsidP="001C5309">
      <w:pPr>
        <w:pStyle w:val="a4"/>
        <w:kinsoku w:val="0"/>
        <w:overflowPunct w:val="0"/>
        <w:ind w:left="0" w:right="196"/>
        <w:contextualSpacing/>
        <w:jc w:val="right"/>
        <w:rPr>
          <w:sz w:val="24"/>
          <w:szCs w:val="24"/>
        </w:rPr>
      </w:pPr>
      <w:r>
        <w:rPr>
          <w:sz w:val="24"/>
          <w:szCs w:val="24"/>
        </w:rPr>
        <w:t>м</w:t>
      </w:r>
      <w:r w:rsidRPr="00682B0B">
        <w:rPr>
          <w:sz w:val="24"/>
          <w:szCs w:val="24"/>
        </w:rPr>
        <w:t>униципальной</w:t>
      </w:r>
      <w:r w:rsidR="0047078B">
        <w:rPr>
          <w:sz w:val="24"/>
          <w:szCs w:val="24"/>
        </w:rPr>
        <w:t xml:space="preserve"> </w:t>
      </w:r>
      <w:r w:rsidRPr="00682B0B">
        <w:rPr>
          <w:sz w:val="24"/>
          <w:szCs w:val="24"/>
        </w:rPr>
        <w:t>услуги</w:t>
      </w:r>
    </w:p>
    <w:p w:rsidR="001C5309" w:rsidRDefault="001C5309" w:rsidP="001C5309">
      <w:pPr>
        <w:pStyle w:val="2"/>
        <w:numPr>
          <w:ilvl w:val="0"/>
          <w:numId w:val="0"/>
        </w:numPr>
        <w:jc w:val="center"/>
        <w:rPr>
          <w:bCs/>
          <w:sz w:val="24"/>
          <w:szCs w:val="24"/>
        </w:rPr>
      </w:pPr>
      <w:bookmarkStart w:id="33" w:name="_Toc88758301"/>
    </w:p>
    <w:p w:rsidR="001C5309" w:rsidRPr="00BD37DB" w:rsidRDefault="001C5309" w:rsidP="001C5309">
      <w:pPr>
        <w:widowControl/>
        <w:tabs>
          <w:tab w:val="left" w:pos="0"/>
          <w:tab w:val="left" w:pos="851"/>
          <w:tab w:val="left" w:pos="1644"/>
          <w:tab w:val="left" w:pos="1928"/>
          <w:tab w:val="left" w:pos="2325"/>
        </w:tabs>
        <w:autoSpaceDE/>
        <w:autoSpaceDN/>
        <w:adjustRightInd/>
        <w:spacing w:after="60" w:line="276" w:lineRule="auto"/>
        <w:contextualSpacing/>
        <w:jc w:val="center"/>
        <w:outlineLvl w:val="1"/>
        <w:rPr>
          <w:b/>
          <w:sz w:val="28"/>
          <w:szCs w:val="28"/>
        </w:rPr>
      </w:pPr>
      <w:bookmarkStart w:id="34" w:name="_Toc52367295"/>
      <w:bookmarkStart w:id="35" w:name="_Toc51940844"/>
      <w:bookmarkStart w:id="36" w:name="_Toc57644485"/>
      <w:bookmarkStart w:id="37" w:name="_Toc53408330"/>
      <w:bookmarkStart w:id="38" w:name="_Toc88758305"/>
      <w:bookmarkStart w:id="39" w:name="_Toc58342191"/>
      <w:bookmarkStart w:id="40" w:name="_Toc110269062"/>
      <w:r w:rsidRPr="00BD37DB">
        <w:rPr>
          <w:b/>
          <w:sz w:val="28"/>
          <w:szCs w:val="28"/>
        </w:rPr>
        <w:t xml:space="preserve">Форма заявления о </w:t>
      </w:r>
      <w:bookmarkEnd w:id="34"/>
      <w:bookmarkEnd w:id="35"/>
      <w:r w:rsidRPr="00BD37DB">
        <w:rPr>
          <w:b/>
          <w:sz w:val="28"/>
          <w:szCs w:val="28"/>
        </w:rPr>
        <w:t xml:space="preserve">выдаче </w:t>
      </w:r>
      <w:bookmarkEnd w:id="36"/>
      <w:bookmarkEnd w:id="37"/>
      <w:r w:rsidRPr="00BD37DB">
        <w:rPr>
          <w:b/>
          <w:sz w:val="28"/>
          <w:szCs w:val="28"/>
        </w:rPr>
        <w:t>разрешения на право вырубки зеленых насаждений</w:t>
      </w:r>
      <w:bookmarkEnd w:id="38"/>
      <w:bookmarkEnd w:id="39"/>
      <w:bookmarkEnd w:id="40"/>
    </w:p>
    <w:p w:rsidR="001C5309" w:rsidRPr="0047078B" w:rsidRDefault="001C5309" w:rsidP="001C5309">
      <w:pPr>
        <w:widowControl/>
        <w:tabs>
          <w:tab w:val="left" w:pos="0"/>
        </w:tabs>
        <w:autoSpaceDE/>
        <w:autoSpaceDN/>
        <w:adjustRightInd/>
        <w:spacing w:line="360" w:lineRule="auto"/>
        <w:ind w:left="5245"/>
        <w:contextualSpacing/>
        <w:rPr>
          <w:bCs/>
          <w:sz w:val="24"/>
          <w:szCs w:val="24"/>
        </w:rPr>
      </w:pPr>
    </w:p>
    <w:tbl>
      <w:tblPr>
        <w:tblpPr w:leftFromText="180" w:rightFromText="180" w:bottomFromText="160" w:vertAnchor="text" w:tblpY="1"/>
        <w:tblOverlap w:val="never"/>
        <w:tblW w:w="9747" w:type="dxa"/>
        <w:tblLayout w:type="fixed"/>
        <w:tblLook w:val="0400"/>
      </w:tblPr>
      <w:tblGrid>
        <w:gridCol w:w="2836"/>
        <w:gridCol w:w="6911"/>
      </w:tblGrid>
      <w:tr w:rsidR="001C5309" w:rsidRPr="0047078B" w:rsidTr="00827A81">
        <w:tc>
          <w:tcPr>
            <w:tcW w:w="2836" w:type="dxa"/>
            <w:hideMark/>
          </w:tcPr>
          <w:p w:rsidR="001C5309" w:rsidRPr="0047078B" w:rsidRDefault="001C5309" w:rsidP="00827A81">
            <w:pPr>
              <w:widowControl/>
              <w:autoSpaceDE/>
              <w:autoSpaceDN/>
              <w:adjustRightInd/>
              <w:spacing w:before="120" w:after="120" w:line="276" w:lineRule="auto"/>
              <w:contextualSpacing/>
              <w:rPr>
                <w:bCs/>
                <w:iCs/>
                <w:sz w:val="24"/>
                <w:szCs w:val="24"/>
                <w:lang w:eastAsia="en-US"/>
              </w:rPr>
            </w:pPr>
            <w:r w:rsidRPr="0047078B">
              <w:rPr>
                <w:bCs/>
                <w:iCs/>
                <w:sz w:val="24"/>
                <w:szCs w:val="24"/>
                <w:lang w:eastAsia="en-US"/>
              </w:rPr>
              <w:t>Кому:</w:t>
            </w:r>
            <w:r w:rsidRPr="0047078B">
              <w:rPr>
                <w:bCs/>
                <w:iCs/>
                <w:sz w:val="24"/>
                <w:szCs w:val="24"/>
                <w:lang w:eastAsia="en-US"/>
              </w:rPr>
              <w:tab/>
            </w:r>
          </w:p>
        </w:tc>
        <w:tc>
          <w:tcPr>
            <w:tcW w:w="6911" w:type="dxa"/>
            <w:hideMark/>
          </w:tcPr>
          <w:p w:rsidR="001C5309" w:rsidRPr="0047078B" w:rsidRDefault="001C5309" w:rsidP="00827A81">
            <w:pPr>
              <w:widowControl/>
              <w:autoSpaceDE/>
              <w:autoSpaceDN/>
              <w:adjustRightInd/>
              <w:spacing w:before="120" w:after="120" w:line="276" w:lineRule="auto"/>
              <w:contextualSpacing/>
              <w:rPr>
                <w:bCs/>
                <w:sz w:val="24"/>
                <w:szCs w:val="24"/>
                <w:lang w:eastAsia="en-US"/>
              </w:rPr>
            </w:pPr>
            <w:r w:rsidRPr="0047078B">
              <w:rPr>
                <w:bCs/>
                <w:sz w:val="24"/>
                <w:szCs w:val="24"/>
                <w:lang w:eastAsia="en-US"/>
              </w:rPr>
              <w:t>(наименование уполномоченного органа местного самоуправления)</w:t>
            </w:r>
            <w:r w:rsidRPr="0047078B">
              <w:rPr>
                <w:bCs/>
                <w:sz w:val="24"/>
                <w:szCs w:val="24"/>
                <w:lang w:eastAsia="en-US"/>
              </w:rPr>
              <w:tab/>
            </w:r>
          </w:p>
        </w:tc>
      </w:tr>
    </w:tbl>
    <w:p w:rsidR="001C5309" w:rsidRPr="0047078B" w:rsidRDefault="001C5309" w:rsidP="001C5309">
      <w:pPr>
        <w:widowControl/>
        <w:tabs>
          <w:tab w:val="left" w:pos="0"/>
        </w:tabs>
        <w:autoSpaceDE/>
        <w:autoSpaceDN/>
        <w:adjustRightInd/>
        <w:spacing w:line="360" w:lineRule="auto"/>
        <w:ind w:left="5245"/>
        <w:rPr>
          <w:bCs/>
          <w:sz w:val="24"/>
          <w:szCs w:val="24"/>
        </w:rPr>
      </w:pPr>
    </w:p>
    <w:tbl>
      <w:tblPr>
        <w:tblW w:w="9857" w:type="dxa"/>
        <w:tblInd w:w="-5" w:type="dxa"/>
        <w:tblLayout w:type="fixed"/>
        <w:tblLook w:val="0400"/>
      </w:tblPr>
      <w:tblGrid>
        <w:gridCol w:w="2835"/>
        <w:gridCol w:w="5216"/>
        <w:gridCol w:w="1806"/>
      </w:tblGrid>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Представителя (Физическое лицо)</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Наименование документа, удостоверяющего личность</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Серия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Номер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Дата выдачи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Кем </w:t>
            </w:r>
            <w:proofErr w:type="gramStart"/>
            <w:r w:rsidRPr="0047078B">
              <w:rPr>
                <w:bCs/>
                <w:sz w:val="24"/>
                <w:szCs w:val="24"/>
                <w:lang w:eastAsia="en-US"/>
              </w:rPr>
              <w:t>выдан</w:t>
            </w:r>
            <w:proofErr w:type="gramEnd"/>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Представителя (Индивидуальный предприниматель)</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ОГРНИП</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ИНН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Представителя (Юридическое лицо)</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Полное наименование организации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Организационно-правовая форма организации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ОГРН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ИНН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Наименование документа, удостоверяющего личность</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Серия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Номер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Дата выдачи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Кем </w:t>
            </w:r>
            <w:proofErr w:type="gramStart"/>
            <w:r w:rsidRPr="0047078B">
              <w:rPr>
                <w:bCs/>
                <w:sz w:val="24"/>
                <w:szCs w:val="24"/>
                <w:lang w:eastAsia="en-US"/>
              </w:rPr>
              <w:t>выдан</w:t>
            </w:r>
            <w:proofErr w:type="gramEnd"/>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Заявителя (Физическое лицо)</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Наименование документа, удостоверяющего личность</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Серия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Номер</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Дата выдачи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Кем </w:t>
            </w:r>
            <w:proofErr w:type="gramStart"/>
            <w:r w:rsidRPr="0047078B">
              <w:rPr>
                <w:bCs/>
                <w:sz w:val="24"/>
                <w:szCs w:val="24"/>
                <w:lang w:eastAsia="en-US"/>
              </w:rPr>
              <w:t>выдан</w:t>
            </w:r>
            <w:proofErr w:type="gramEnd"/>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Заявителя (Индивидуальный предприниматель)</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ОГРНИП</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ИНН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Наименование документа, удостоверяющего личность</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Серия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Номер</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Дата выдачи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Кем </w:t>
            </w:r>
            <w:proofErr w:type="gramStart"/>
            <w:r w:rsidRPr="0047078B">
              <w:rPr>
                <w:bCs/>
                <w:sz w:val="24"/>
                <w:szCs w:val="24"/>
                <w:lang w:eastAsia="en-US"/>
              </w:rPr>
              <w:t>выдан</w:t>
            </w:r>
            <w:proofErr w:type="gramEnd"/>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hideMark/>
          </w:tcPr>
          <w:p w:rsidR="001C5309" w:rsidRPr="0047078B" w:rsidRDefault="001C5309" w:rsidP="00827A81">
            <w:pPr>
              <w:widowControl/>
              <w:autoSpaceDE/>
              <w:autoSpaceDN/>
              <w:adjustRightInd/>
              <w:spacing w:before="120" w:after="120"/>
              <w:contextualSpacing/>
              <w:rPr>
                <w:bCs/>
                <w:iCs/>
                <w:sz w:val="24"/>
                <w:szCs w:val="24"/>
                <w:lang w:eastAsia="en-US"/>
              </w:rPr>
            </w:pPr>
            <w:r w:rsidRPr="0047078B">
              <w:rPr>
                <w:bCs/>
                <w:iCs/>
                <w:sz w:val="24"/>
                <w:szCs w:val="24"/>
                <w:lang w:eastAsia="en-US"/>
              </w:rPr>
              <w:t>Данные Заявителя (Юридическое лицо)</w:t>
            </w: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Полное наименование организации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Организационно-правовая форма организации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ОГРН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ИНН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Фамилия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Имя</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Отчество</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Наименование документа, удостоверяющего личность</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Серия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Номер </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Дата выдачи</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 xml:space="preserve">Кем </w:t>
            </w:r>
            <w:proofErr w:type="gramStart"/>
            <w:r w:rsidRPr="0047078B">
              <w:rPr>
                <w:bCs/>
                <w:sz w:val="24"/>
                <w:szCs w:val="24"/>
                <w:lang w:eastAsia="en-US"/>
              </w:rPr>
              <w:t>выдан</w:t>
            </w:r>
            <w:proofErr w:type="gramEnd"/>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rPr>
          <w:trHeight w:val="67"/>
        </w:trPr>
        <w:tc>
          <w:tcPr>
            <w:tcW w:w="2835" w:type="dxa"/>
            <w:vAlign w:val="center"/>
          </w:tcPr>
          <w:p w:rsidR="001C5309" w:rsidRPr="0047078B" w:rsidRDefault="001C5309" w:rsidP="00827A81">
            <w:pPr>
              <w:widowControl/>
              <w:autoSpaceDE/>
              <w:autoSpaceDN/>
              <w:adjustRightInd/>
              <w:spacing w:before="120" w:after="120"/>
              <w:contextualSpacing/>
              <w:rPr>
                <w:bCs/>
                <w:i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Телефон</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r w:rsidR="001C5309" w:rsidRPr="0047078B" w:rsidTr="00827A81">
        <w:tc>
          <w:tcPr>
            <w:tcW w:w="2835" w:type="dxa"/>
            <w:vAlign w:val="center"/>
          </w:tcPr>
          <w:p w:rsidR="001C5309" w:rsidRPr="0047078B" w:rsidRDefault="001C5309" w:rsidP="00827A81">
            <w:pPr>
              <w:widowControl/>
              <w:autoSpaceDE/>
              <w:autoSpaceDN/>
              <w:adjustRightInd/>
              <w:spacing w:before="120" w:after="120"/>
              <w:contextualSpacing/>
              <w:rPr>
                <w:bCs/>
                <w:sz w:val="24"/>
                <w:szCs w:val="24"/>
                <w:lang w:eastAsia="en-US"/>
              </w:rPr>
            </w:pPr>
          </w:p>
        </w:tc>
        <w:tc>
          <w:tcPr>
            <w:tcW w:w="5216" w:type="dxa"/>
            <w:vAlign w:val="center"/>
            <w:hideMark/>
          </w:tcPr>
          <w:p w:rsidR="001C5309" w:rsidRPr="0047078B" w:rsidRDefault="001C5309" w:rsidP="00827A81">
            <w:pPr>
              <w:widowControl/>
              <w:autoSpaceDE/>
              <w:autoSpaceDN/>
              <w:adjustRightInd/>
              <w:spacing w:before="120" w:after="120"/>
              <w:contextualSpacing/>
              <w:rPr>
                <w:bCs/>
                <w:sz w:val="24"/>
                <w:szCs w:val="24"/>
                <w:lang w:eastAsia="en-US"/>
              </w:rPr>
            </w:pPr>
            <w:r w:rsidRPr="0047078B">
              <w:rPr>
                <w:bCs/>
                <w:sz w:val="24"/>
                <w:szCs w:val="24"/>
                <w:lang w:eastAsia="en-US"/>
              </w:rPr>
              <w:t>Электронная почта</w:t>
            </w:r>
          </w:p>
        </w:tc>
        <w:tc>
          <w:tcPr>
            <w:tcW w:w="1806" w:type="dxa"/>
            <w:vAlign w:val="center"/>
          </w:tcPr>
          <w:p w:rsidR="001C5309" w:rsidRPr="0047078B" w:rsidRDefault="001C5309" w:rsidP="00827A81">
            <w:pPr>
              <w:widowControl/>
              <w:autoSpaceDE/>
              <w:autoSpaceDN/>
              <w:adjustRightInd/>
              <w:spacing w:before="120" w:after="120"/>
              <w:contextualSpacing/>
              <w:jc w:val="center"/>
              <w:rPr>
                <w:bCs/>
                <w:sz w:val="24"/>
                <w:szCs w:val="24"/>
                <w:lang w:eastAsia="en-US"/>
              </w:rPr>
            </w:pPr>
          </w:p>
        </w:tc>
      </w:tr>
    </w:tbl>
    <w:p w:rsidR="001C5309" w:rsidRDefault="001C5309" w:rsidP="001C5309">
      <w:pPr>
        <w:widowControl/>
        <w:autoSpaceDE/>
        <w:autoSpaceDN/>
        <w:adjustRightInd/>
        <w:jc w:val="center"/>
        <w:rPr>
          <w:b/>
          <w:bCs/>
          <w:sz w:val="20"/>
          <w:szCs w:val="20"/>
        </w:rPr>
      </w:pPr>
    </w:p>
    <w:p w:rsidR="001C5309" w:rsidRDefault="001C5309" w:rsidP="001C5309">
      <w:pPr>
        <w:widowControl/>
        <w:autoSpaceDE/>
        <w:autoSpaceDN/>
        <w:adjustRightInd/>
        <w:jc w:val="center"/>
        <w:rPr>
          <w:b/>
          <w:bCs/>
          <w:sz w:val="20"/>
          <w:szCs w:val="20"/>
        </w:rPr>
      </w:pPr>
    </w:p>
    <w:p w:rsidR="001C5309" w:rsidRDefault="001C5309" w:rsidP="001C5309">
      <w:pPr>
        <w:widowControl/>
        <w:autoSpaceDE/>
        <w:autoSpaceDN/>
        <w:adjustRightInd/>
        <w:jc w:val="center"/>
        <w:rPr>
          <w:b/>
          <w:bCs/>
          <w:sz w:val="20"/>
          <w:szCs w:val="20"/>
        </w:rPr>
      </w:pPr>
    </w:p>
    <w:p w:rsidR="001C5309" w:rsidRDefault="001C5309" w:rsidP="001C5309">
      <w:pPr>
        <w:widowControl/>
        <w:autoSpaceDE/>
        <w:autoSpaceDN/>
        <w:adjustRightInd/>
        <w:jc w:val="center"/>
        <w:rPr>
          <w:b/>
          <w:bCs/>
          <w:sz w:val="20"/>
          <w:szCs w:val="20"/>
        </w:rPr>
      </w:pPr>
    </w:p>
    <w:p w:rsidR="001C5309" w:rsidRDefault="001C5309" w:rsidP="001C5309">
      <w:pPr>
        <w:widowControl/>
        <w:autoSpaceDE/>
        <w:autoSpaceDN/>
        <w:adjustRightInd/>
        <w:jc w:val="center"/>
        <w:rPr>
          <w:b/>
          <w:bCs/>
          <w:sz w:val="20"/>
          <w:szCs w:val="20"/>
        </w:rPr>
      </w:pPr>
    </w:p>
    <w:p w:rsidR="001C5309" w:rsidRDefault="001C5309" w:rsidP="001C5309">
      <w:pPr>
        <w:widowControl/>
        <w:autoSpaceDE/>
        <w:autoSpaceDN/>
        <w:adjustRightInd/>
        <w:jc w:val="center"/>
        <w:rPr>
          <w:b/>
          <w:bCs/>
          <w:sz w:val="20"/>
          <w:szCs w:val="20"/>
        </w:rPr>
      </w:pPr>
    </w:p>
    <w:p w:rsidR="001C5309" w:rsidRPr="00BD37DB" w:rsidRDefault="001C5309" w:rsidP="0047078B">
      <w:pPr>
        <w:widowControl/>
        <w:autoSpaceDE/>
        <w:autoSpaceDN/>
        <w:adjustRightInd/>
        <w:jc w:val="center"/>
        <w:rPr>
          <w:b/>
          <w:bCs/>
          <w:sz w:val="20"/>
          <w:szCs w:val="20"/>
        </w:rPr>
      </w:pPr>
    </w:p>
    <w:p w:rsidR="001C5309" w:rsidRPr="0047078B" w:rsidRDefault="001C5309" w:rsidP="0047078B">
      <w:pPr>
        <w:widowControl/>
        <w:autoSpaceDE/>
        <w:autoSpaceDN/>
        <w:adjustRightInd/>
        <w:jc w:val="center"/>
        <w:rPr>
          <w:b/>
          <w:bCs/>
          <w:sz w:val="24"/>
          <w:szCs w:val="24"/>
        </w:rPr>
      </w:pPr>
      <w:r w:rsidRPr="0047078B">
        <w:rPr>
          <w:b/>
          <w:bCs/>
          <w:sz w:val="24"/>
          <w:szCs w:val="24"/>
        </w:rPr>
        <w:t xml:space="preserve">ЗАЯВЛЕНИЕ </w:t>
      </w:r>
    </w:p>
    <w:p w:rsidR="001C5309" w:rsidRPr="0047078B" w:rsidRDefault="001C5309" w:rsidP="0047078B">
      <w:pPr>
        <w:widowControl/>
        <w:autoSpaceDE/>
        <w:autoSpaceDN/>
        <w:adjustRightInd/>
        <w:jc w:val="center"/>
        <w:rPr>
          <w:b/>
          <w:bCs/>
          <w:sz w:val="24"/>
          <w:szCs w:val="24"/>
          <w:highlight w:val="yellow"/>
        </w:rPr>
      </w:pPr>
      <w:r w:rsidRPr="0047078B">
        <w:rPr>
          <w:b/>
          <w:bCs/>
          <w:sz w:val="24"/>
          <w:szCs w:val="24"/>
        </w:rPr>
        <w:t>о выдаче разрешения на право вырубки зеленых насаждений</w:t>
      </w:r>
    </w:p>
    <w:p w:rsidR="001C5309" w:rsidRPr="0047078B" w:rsidRDefault="001C5309" w:rsidP="0047078B">
      <w:pPr>
        <w:widowControl/>
        <w:autoSpaceDE/>
        <w:autoSpaceDN/>
        <w:adjustRightInd/>
        <w:jc w:val="center"/>
        <w:rPr>
          <w:sz w:val="24"/>
          <w:szCs w:val="24"/>
          <w:highlight w:val="yellow"/>
        </w:rPr>
      </w:pPr>
    </w:p>
    <w:tbl>
      <w:tblPr>
        <w:tblW w:w="9327" w:type="dxa"/>
        <w:tblInd w:w="137" w:type="dxa"/>
        <w:tblLayout w:type="fixed"/>
        <w:tblLook w:val="04A0"/>
      </w:tblPr>
      <w:tblGrid>
        <w:gridCol w:w="4116"/>
        <w:gridCol w:w="5211"/>
      </w:tblGrid>
      <w:tr w:rsidR="001C5309" w:rsidRPr="0047078B" w:rsidTr="00827A81">
        <w:trPr>
          <w:trHeight w:val="713"/>
        </w:trPr>
        <w:tc>
          <w:tcPr>
            <w:tcW w:w="9327" w:type="dxa"/>
            <w:gridSpan w:val="2"/>
            <w:shd w:val="clear" w:color="auto" w:fill="auto"/>
          </w:tcPr>
          <w:p w:rsidR="001C5309" w:rsidRPr="0047078B" w:rsidRDefault="001C5309" w:rsidP="0047078B">
            <w:pPr>
              <w:widowControl/>
              <w:autoSpaceDE/>
              <w:autoSpaceDN/>
              <w:adjustRightInd/>
              <w:ind w:firstLine="463"/>
              <w:jc w:val="both"/>
              <w:rPr>
                <w:bCs/>
                <w:sz w:val="24"/>
                <w:szCs w:val="24"/>
                <w:lang w:eastAsia="en-US"/>
              </w:rPr>
            </w:pPr>
            <w:r w:rsidRPr="0047078B">
              <w:rPr>
                <w:rFonts w:eastAsia="Calibri"/>
                <w:sz w:val="24"/>
                <w:szCs w:val="24"/>
                <w:lang w:eastAsia="en-US"/>
              </w:rPr>
              <w:t>Прошу выдать разрешение на право вырубки зеленых насаждений ____________________________________</w:t>
            </w:r>
            <w:r w:rsidRPr="0047078B">
              <w:rPr>
                <w:rFonts w:eastAsia="Calibri"/>
                <w:bCs/>
                <w:sz w:val="24"/>
                <w:szCs w:val="24"/>
                <w:lang w:eastAsia="en-US"/>
              </w:rPr>
              <w:t>.</w:t>
            </w:r>
          </w:p>
          <w:p w:rsidR="001C5309" w:rsidRPr="0047078B" w:rsidRDefault="001C5309" w:rsidP="0047078B">
            <w:pPr>
              <w:widowControl/>
              <w:autoSpaceDE/>
              <w:autoSpaceDN/>
              <w:adjustRightInd/>
              <w:ind w:firstLine="463"/>
              <w:rPr>
                <w:rFonts w:eastAsia="Calibri"/>
                <w:bCs/>
                <w:sz w:val="24"/>
                <w:szCs w:val="24"/>
                <w:lang w:eastAsia="en-US"/>
              </w:rPr>
            </w:pPr>
            <w:r w:rsidRPr="0047078B">
              <w:rPr>
                <w:rFonts w:eastAsia="Calibri"/>
                <w:bCs/>
                <w:sz w:val="24"/>
                <w:szCs w:val="24"/>
                <w:lang w:eastAsia="en-US"/>
              </w:rPr>
              <w:t>Сведения о документах, в соответствии с которыми проводится вырубка зеленых насаждений:</w:t>
            </w:r>
          </w:p>
          <w:p w:rsidR="001C5309" w:rsidRPr="0047078B" w:rsidRDefault="001C5309" w:rsidP="0047078B">
            <w:pPr>
              <w:widowControl/>
              <w:autoSpaceDE/>
              <w:autoSpaceDN/>
              <w:adjustRightInd/>
              <w:ind w:firstLine="321"/>
              <w:jc w:val="both"/>
              <w:rPr>
                <w:sz w:val="24"/>
                <w:szCs w:val="24"/>
                <w:lang w:eastAsia="en-US"/>
              </w:rPr>
            </w:pPr>
          </w:p>
        </w:tc>
      </w:tr>
      <w:tr w:rsidR="001C5309" w:rsidRPr="0047078B" w:rsidTr="00827A81">
        <w:trPr>
          <w:trHeight w:val="146"/>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r w:rsidR="001C5309" w:rsidRPr="0047078B" w:rsidTr="00827A81">
        <w:trPr>
          <w:trHeight w:val="70"/>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r w:rsidR="001C5309" w:rsidRPr="0047078B" w:rsidTr="00827A81">
        <w:trPr>
          <w:trHeight w:val="238"/>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r w:rsidR="001C5309" w:rsidRPr="0047078B" w:rsidTr="00827A81">
        <w:trPr>
          <w:trHeight w:val="270"/>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r w:rsidR="001C5309" w:rsidRPr="0047078B" w:rsidTr="00827A81">
        <w:trPr>
          <w:trHeight w:val="70"/>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r w:rsidR="001C5309" w:rsidRPr="0047078B" w:rsidTr="00827A81">
        <w:trPr>
          <w:trHeight w:val="887"/>
        </w:trPr>
        <w:tc>
          <w:tcPr>
            <w:tcW w:w="4116" w:type="dxa"/>
            <w:shd w:val="clear" w:color="auto" w:fill="auto"/>
          </w:tcPr>
          <w:p w:rsidR="001C5309" w:rsidRPr="0047078B" w:rsidRDefault="001C5309" w:rsidP="0047078B">
            <w:pPr>
              <w:widowControl/>
              <w:autoSpaceDE/>
              <w:autoSpaceDN/>
              <w:adjustRightInd/>
              <w:rPr>
                <w:bCs/>
                <w:sz w:val="24"/>
                <w:szCs w:val="24"/>
                <w:lang w:eastAsia="en-US"/>
              </w:rPr>
            </w:pPr>
          </w:p>
        </w:tc>
        <w:tc>
          <w:tcPr>
            <w:tcW w:w="5211" w:type="dxa"/>
            <w:shd w:val="clear" w:color="auto" w:fill="auto"/>
          </w:tcPr>
          <w:p w:rsidR="001C5309" w:rsidRPr="0047078B" w:rsidRDefault="001C5309" w:rsidP="0047078B">
            <w:pPr>
              <w:widowControl/>
              <w:autoSpaceDE/>
              <w:autoSpaceDN/>
              <w:adjustRightInd/>
              <w:jc w:val="both"/>
              <w:rPr>
                <w:sz w:val="24"/>
                <w:szCs w:val="24"/>
                <w:lang w:eastAsia="en-US"/>
              </w:rPr>
            </w:pPr>
          </w:p>
        </w:tc>
      </w:tr>
    </w:tbl>
    <w:p w:rsidR="001C5309" w:rsidRPr="0047078B" w:rsidRDefault="001C5309" w:rsidP="0047078B">
      <w:pPr>
        <w:rPr>
          <w:vanish/>
          <w:sz w:val="24"/>
          <w:szCs w:val="24"/>
        </w:rPr>
      </w:pPr>
    </w:p>
    <w:tbl>
      <w:tblPr>
        <w:tblW w:w="9876" w:type="dxa"/>
        <w:tblLayout w:type="fixed"/>
        <w:tblLook w:val="04A0"/>
      </w:tblPr>
      <w:tblGrid>
        <w:gridCol w:w="9876"/>
      </w:tblGrid>
      <w:tr w:rsidR="001C5309" w:rsidRPr="0047078B" w:rsidTr="00827A81">
        <w:trPr>
          <w:trHeight w:val="887"/>
        </w:trPr>
        <w:tc>
          <w:tcPr>
            <w:tcW w:w="10566" w:type="dxa"/>
            <w:shd w:val="clear" w:color="auto" w:fill="auto"/>
          </w:tcPr>
          <w:p w:rsidR="001C5309" w:rsidRPr="0047078B" w:rsidRDefault="001C5309" w:rsidP="0047078B">
            <w:pPr>
              <w:widowControl/>
              <w:autoSpaceDE/>
              <w:autoSpaceDN/>
              <w:adjustRightInd/>
              <w:ind w:firstLine="321"/>
              <w:rPr>
                <w:sz w:val="24"/>
                <w:szCs w:val="24"/>
                <w:lang w:eastAsia="en-US"/>
              </w:rPr>
            </w:pPr>
            <w:r w:rsidRPr="0047078B">
              <w:rPr>
                <w:rFonts w:eastAsia="Calibri"/>
                <w:sz w:val="24"/>
                <w:szCs w:val="24"/>
                <w:lang w:eastAsia="en-US"/>
              </w:rPr>
              <w:t>Приложения:</w:t>
            </w:r>
          </w:p>
          <w:p w:rsidR="001C5309" w:rsidRPr="0047078B" w:rsidRDefault="001C5309" w:rsidP="0047078B">
            <w:pPr>
              <w:widowControl/>
              <w:autoSpaceDE/>
              <w:autoSpaceDN/>
              <w:adjustRightInd/>
              <w:ind w:firstLine="321"/>
              <w:rPr>
                <w:sz w:val="24"/>
                <w:szCs w:val="24"/>
                <w:lang w:eastAsia="en-US"/>
              </w:rPr>
            </w:pPr>
          </w:p>
        </w:tc>
      </w:tr>
    </w:tbl>
    <w:p w:rsidR="001C5309" w:rsidRPr="0047078B" w:rsidRDefault="001C5309" w:rsidP="0047078B">
      <w:pPr>
        <w:rPr>
          <w:vanish/>
          <w:sz w:val="24"/>
          <w:szCs w:val="24"/>
        </w:rPr>
      </w:pPr>
    </w:p>
    <w:tbl>
      <w:tblPr>
        <w:tblW w:w="9780" w:type="dxa"/>
        <w:tblInd w:w="137" w:type="dxa"/>
        <w:tblLayout w:type="fixed"/>
        <w:tblLook w:val="04A0"/>
      </w:tblPr>
      <w:tblGrid>
        <w:gridCol w:w="4956"/>
        <w:gridCol w:w="4824"/>
      </w:tblGrid>
      <w:tr w:rsidR="001C5309" w:rsidRPr="0047078B" w:rsidTr="00827A81">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309" w:rsidRPr="0047078B" w:rsidRDefault="001C5309" w:rsidP="0047078B">
            <w:pPr>
              <w:widowControl/>
              <w:autoSpaceDE/>
              <w:autoSpaceDN/>
              <w:adjustRightInd/>
              <w:jc w:val="center"/>
              <w:rPr>
                <w:sz w:val="24"/>
                <w:szCs w:val="24"/>
                <w:lang w:eastAsia="en-US"/>
              </w:rPr>
            </w:pPr>
            <w:r w:rsidRPr="0047078B">
              <w:rPr>
                <w:rFonts w:eastAsia="Calibri"/>
                <w:sz w:val="24"/>
                <w:szCs w:val="24"/>
                <w:lang w:eastAsia="en-US"/>
              </w:rPr>
              <w:t>{Ф.И.О.}</w:t>
            </w:r>
          </w:p>
          <w:p w:rsidR="001C5309" w:rsidRPr="0047078B" w:rsidRDefault="001C5309" w:rsidP="0047078B">
            <w:pPr>
              <w:widowControl/>
              <w:autoSpaceDE/>
              <w:autoSpaceDN/>
              <w:adjustRightInd/>
              <w:jc w:val="center"/>
              <w:rPr>
                <w:sz w:val="24"/>
                <w:szCs w:val="24"/>
                <w:lang w:eastAsia="en-US"/>
              </w:rPr>
            </w:pPr>
            <w:r w:rsidRPr="0047078B">
              <w:rPr>
                <w:rFonts w:eastAsia="Calibri"/>
                <w:sz w:val="24"/>
                <w:szCs w:val="24"/>
                <w:lang w:eastAsia="en-US"/>
              </w:rPr>
              <w:t>ДД.ММ</w:t>
            </w:r>
            <w:proofErr w:type="gramStart"/>
            <w:r w:rsidRPr="0047078B">
              <w:rPr>
                <w:rFonts w:eastAsia="Calibri"/>
                <w:sz w:val="24"/>
                <w:szCs w:val="24"/>
                <w:lang w:eastAsia="en-US"/>
              </w:rPr>
              <w:t>.Г</w:t>
            </w:r>
            <w:proofErr w:type="gramEnd"/>
            <w:r w:rsidRPr="0047078B">
              <w:rPr>
                <w:rFonts w:eastAsia="Calibri"/>
                <w:sz w:val="24"/>
                <w:szCs w:val="24"/>
                <w:lang w:eastAsia="en-US"/>
              </w:rPr>
              <w:t>ГГГ</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5309" w:rsidRPr="0047078B" w:rsidRDefault="001C5309" w:rsidP="0047078B">
            <w:pPr>
              <w:widowControl/>
              <w:autoSpaceDE/>
              <w:autoSpaceDN/>
              <w:adjustRightInd/>
              <w:rPr>
                <w:b/>
                <w:sz w:val="24"/>
                <w:szCs w:val="24"/>
                <w:lang w:eastAsia="en-US"/>
              </w:rPr>
            </w:pPr>
            <w:r w:rsidRPr="0047078B">
              <w:rPr>
                <w:rFonts w:eastAsia="Calibri"/>
                <w:b/>
                <w:sz w:val="24"/>
                <w:szCs w:val="24"/>
                <w:lang w:eastAsia="en-US"/>
              </w:rPr>
              <w:t>Сведения об электронной подписи</w:t>
            </w:r>
          </w:p>
        </w:tc>
      </w:tr>
    </w:tbl>
    <w:p w:rsidR="001C5309" w:rsidRPr="0047078B" w:rsidRDefault="001C5309" w:rsidP="001C5309">
      <w:pPr>
        <w:widowControl/>
        <w:autoSpaceDE/>
        <w:autoSpaceDN/>
        <w:adjustRightInd/>
        <w:spacing w:after="160" w:line="256" w:lineRule="auto"/>
        <w:rPr>
          <w:bCs/>
          <w:sz w:val="24"/>
          <w:szCs w:val="24"/>
        </w:rPr>
      </w:pPr>
    </w:p>
    <w:p w:rsidR="001C5309" w:rsidRPr="0047078B" w:rsidRDefault="001C5309" w:rsidP="001C5309">
      <w:pPr>
        <w:pStyle w:val="2"/>
        <w:numPr>
          <w:ilvl w:val="0"/>
          <w:numId w:val="0"/>
        </w:numPr>
        <w:jc w:val="center"/>
        <w:rPr>
          <w:bCs/>
          <w:sz w:val="24"/>
          <w:szCs w:val="24"/>
        </w:rPr>
      </w:pPr>
    </w:p>
    <w:p w:rsidR="001C5309" w:rsidRDefault="001C5309" w:rsidP="001C5309">
      <w:pPr>
        <w:pStyle w:val="2"/>
        <w:numPr>
          <w:ilvl w:val="0"/>
          <w:numId w:val="0"/>
        </w:numPr>
        <w:jc w:val="center"/>
        <w:rPr>
          <w:bCs/>
          <w:sz w:val="24"/>
          <w:szCs w:val="24"/>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47078B" w:rsidRDefault="0047078B"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rPr>
          <w:lang w:eastAsia="en-US"/>
        </w:rPr>
      </w:pPr>
    </w:p>
    <w:p w:rsidR="001C5309" w:rsidRDefault="001C5309" w:rsidP="001C5309">
      <w:pPr>
        <w:jc w:val="right"/>
        <w:rPr>
          <w:lang w:eastAsia="en-US"/>
        </w:rPr>
      </w:pPr>
      <w:r>
        <w:rPr>
          <w:lang w:eastAsia="en-US"/>
        </w:rPr>
        <w:lastRenderedPageBreak/>
        <w:t xml:space="preserve">Приложение № </w:t>
      </w:r>
      <w:r w:rsidRPr="00BC5BDE">
        <w:rPr>
          <w:lang w:eastAsia="en-US"/>
        </w:rPr>
        <w:t>2</w:t>
      </w:r>
    </w:p>
    <w:p w:rsidR="001C5309" w:rsidRDefault="001C5309" w:rsidP="001C5309">
      <w:pPr>
        <w:jc w:val="right"/>
        <w:rPr>
          <w:lang w:eastAsia="en-US"/>
        </w:rPr>
      </w:pPr>
      <w:r>
        <w:rPr>
          <w:lang w:eastAsia="en-US"/>
        </w:rPr>
        <w:t xml:space="preserve">к Административному регламенту </w:t>
      </w:r>
    </w:p>
    <w:p w:rsidR="001C5309" w:rsidRDefault="001C5309" w:rsidP="001C5309">
      <w:pPr>
        <w:jc w:val="right"/>
        <w:rPr>
          <w:lang w:eastAsia="en-US"/>
        </w:rPr>
      </w:pPr>
      <w:r>
        <w:rPr>
          <w:lang w:eastAsia="en-US"/>
        </w:rPr>
        <w:t xml:space="preserve">по предоставлению </w:t>
      </w:r>
    </w:p>
    <w:p w:rsidR="001C5309" w:rsidRPr="00204A61" w:rsidRDefault="001C5309" w:rsidP="001C5309">
      <w:pPr>
        <w:jc w:val="right"/>
        <w:rPr>
          <w:lang w:eastAsia="en-US"/>
        </w:rPr>
      </w:pPr>
      <w:r>
        <w:rPr>
          <w:lang w:eastAsia="en-US"/>
        </w:rPr>
        <w:t>муниципальной услуги</w:t>
      </w:r>
    </w:p>
    <w:p w:rsidR="001C5309" w:rsidRPr="0047078B" w:rsidRDefault="001C5309" w:rsidP="001C5309">
      <w:pPr>
        <w:pStyle w:val="2"/>
        <w:numPr>
          <w:ilvl w:val="0"/>
          <w:numId w:val="0"/>
        </w:numPr>
        <w:jc w:val="center"/>
        <w:rPr>
          <w:bCs/>
          <w:sz w:val="24"/>
          <w:szCs w:val="24"/>
        </w:rPr>
      </w:pPr>
    </w:p>
    <w:p w:rsidR="001C5309" w:rsidRPr="0047078B" w:rsidRDefault="001C5309" w:rsidP="001C5309">
      <w:pPr>
        <w:pStyle w:val="2"/>
        <w:numPr>
          <w:ilvl w:val="0"/>
          <w:numId w:val="0"/>
        </w:numPr>
        <w:jc w:val="center"/>
        <w:rPr>
          <w:bCs/>
          <w:sz w:val="24"/>
          <w:szCs w:val="24"/>
        </w:rPr>
      </w:pPr>
      <w:bookmarkStart w:id="41" w:name="_Toc110269063"/>
      <w:r w:rsidRPr="0047078B">
        <w:rPr>
          <w:bCs/>
          <w:sz w:val="24"/>
          <w:szCs w:val="24"/>
        </w:rPr>
        <w:t xml:space="preserve">Форма </w:t>
      </w:r>
      <w:bookmarkEnd w:id="33"/>
      <w:r w:rsidRPr="0047078B">
        <w:rPr>
          <w:bCs/>
          <w:sz w:val="24"/>
          <w:szCs w:val="24"/>
        </w:rPr>
        <w:t>разрешения на право вырубки зеленых насаждений</w:t>
      </w:r>
      <w:bookmarkEnd w:id="41"/>
    </w:p>
    <w:p w:rsidR="001C5309" w:rsidRPr="0047078B" w:rsidRDefault="001C5309" w:rsidP="001C5309">
      <w:pPr>
        <w:jc w:val="center"/>
        <w:rPr>
          <w:b/>
          <w:sz w:val="24"/>
          <w:szCs w:val="24"/>
        </w:rPr>
      </w:pPr>
      <w:bookmarkStart w:id="42" w:name="_Hlk51692325"/>
    </w:p>
    <w:p w:rsidR="001C5309" w:rsidRPr="0047078B" w:rsidRDefault="001C5309" w:rsidP="001C5309">
      <w:pPr>
        <w:contextualSpacing/>
        <w:rPr>
          <w:bCs/>
          <w:i/>
          <w:iCs/>
          <w:sz w:val="24"/>
          <w:szCs w:val="24"/>
        </w:rPr>
      </w:pPr>
      <w:r w:rsidRPr="0047078B">
        <w:rPr>
          <w:bCs/>
          <w:sz w:val="24"/>
          <w:szCs w:val="24"/>
        </w:rPr>
        <w:t xml:space="preserve">               От: </w:t>
      </w:r>
      <w:r w:rsidRPr="0047078B">
        <w:rPr>
          <w:bCs/>
          <w:i/>
          <w:iCs/>
          <w:sz w:val="24"/>
          <w:szCs w:val="24"/>
        </w:rPr>
        <w:t>_______________________</w:t>
      </w:r>
    </w:p>
    <w:p w:rsidR="001C5309" w:rsidRPr="0047078B" w:rsidRDefault="001C5309" w:rsidP="001C5309">
      <w:pPr>
        <w:ind w:left="6096"/>
        <w:contextualSpacing/>
        <w:rPr>
          <w:bCs/>
          <w:i/>
          <w:iCs/>
          <w:sz w:val="24"/>
          <w:szCs w:val="24"/>
        </w:rPr>
      </w:pPr>
      <w:r w:rsidRPr="0047078B">
        <w:rPr>
          <w:bCs/>
          <w:i/>
          <w:iCs/>
          <w:sz w:val="24"/>
          <w:szCs w:val="24"/>
        </w:rPr>
        <w:t>(наименование уполномоченного органа)</w:t>
      </w:r>
    </w:p>
    <w:p w:rsidR="001C5309" w:rsidRPr="0047078B" w:rsidRDefault="001C5309" w:rsidP="001C5309">
      <w:pPr>
        <w:ind w:left="6096"/>
        <w:contextualSpacing/>
        <w:rPr>
          <w:bCs/>
          <w:sz w:val="24"/>
          <w:szCs w:val="24"/>
        </w:rPr>
      </w:pPr>
    </w:p>
    <w:tbl>
      <w:tblPr>
        <w:tblW w:w="9214" w:type="dxa"/>
        <w:tblLayout w:type="fixed"/>
        <w:tblLook w:val="0400"/>
      </w:tblPr>
      <w:tblGrid>
        <w:gridCol w:w="5954"/>
        <w:gridCol w:w="3260"/>
      </w:tblGrid>
      <w:tr w:rsidR="001C5309" w:rsidRPr="0047078B" w:rsidTr="00827A81">
        <w:trPr>
          <w:trHeight w:val="586"/>
        </w:trPr>
        <w:tc>
          <w:tcPr>
            <w:tcW w:w="5954" w:type="dxa"/>
            <w:tcMar>
              <w:top w:w="75" w:type="dxa"/>
              <w:left w:w="255" w:type="dxa"/>
              <w:bottom w:w="75" w:type="dxa"/>
              <w:right w:w="255" w:type="dxa"/>
            </w:tcMar>
          </w:tcPr>
          <w:p w:rsidR="001C5309" w:rsidRPr="0047078B" w:rsidRDefault="001C5309" w:rsidP="00827A81">
            <w:pPr>
              <w:ind w:firstLine="4707"/>
              <w:rPr>
                <w:bCs/>
                <w:sz w:val="24"/>
                <w:szCs w:val="24"/>
              </w:rPr>
            </w:pPr>
            <w:r w:rsidRPr="0047078B">
              <w:rPr>
                <w:bCs/>
                <w:sz w:val="24"/>
                <w:szCs w:val="24"/>
              </w:rPr>
              <w:t>Кому</w:t>
            </w:r>
          </w:p>
        </w:tc>
        <w:tc>
          <w:tcPr>
            <w:tcW w:w="3260" w:type="dxa"/>
            <w:tcMar>
              <w:top w:w="75" w:type="dxa"/>
              <w:left w:w="255" w:type="dxa"/>
              <w:bottom w:w="75" w:type="dxa"/>
              <w:right w:w="255" w:type="dxa"/>
            </w:tcMar>
          </w:tcPr>
          <w:p w:rsidR="001C5309" w:rsidRPr="0047078B" w:rsidRDefault="001C5309" w:rsidP="00827A81">
            <w:pPr>
              <w:rPr>
                <w:bCs/>
                <w:i/>
                <w:sz w:val="24"/>
                <w:szCs w:val="24"/>
              </w:rPr>
            </w:pPr>
            <w:r w:rsidRPr="0047078B">
              <w:rPr>
                <w:bCs/>
                <w:i/>
                <w:sz w:val="24"/>
                <w:szCs w:val="24"/>
              </w:rPr>
              <w:t xml:space="preserve"> ______________________</w:t>
            </w:r>
          </w:p>
          <w:p w:rsidR="001C5309" w:rsidRPr="0047078B" w:rsidRDefault="001C5309" w:rsidP="00827A81">
            <w:pPr>
              <w:rPr>
                <w:bCs/>
                <w:i/>
                <w:sz w:val="24"/>
                <w:szCs w:val="24"/>
              </w:rPr>
            </w:pPr>
            <w:proofErr w:type="gramStart"/>
            <w:r w:rsidRPr="0047078B">
              <w:rPr>
                <w:bCs/>
                <w:i/>
                <w:sz w:val="24"/>
                <w:szCs w:val="24"/>
              </w:rPr>
              <w:t xml:space="preserve">(фамилия, имя, отчество - для граждан и индивидуальных предпринимателей, или полное наименование </w:t>
            </w:r>
            <w:r w:rsidRPr="0047078B">
              <w:rPr>
                <w:bCs/>
                <w:i/>
                <w:sz w:val="24"/>
                <w:szCs w:val="24"/>
              </w:rPr>
              <w:br/>
              <w:t>организации – для юридических лиц</w:t>
            </w:r>
            <w:proofErr w:type="gramEnd"/>
          </w:p>
        </w:tc>
      </w:tr>
      <w:tr w:rsidR="001C5309" w:rsidRPr="0047078B" w:rsidTr="00827A81">
        <w:trPr>
          <w:trHeight w:val="977"/>
        </w:trPr>
        <w:tc>
          <w:tcPr>
            <w:tcW w:w="5954" w:type="dxa"/>
            <w:tcMar>
              <w:top w:w="75" w:type="dxa"/>
              <w:left w:w="255" w:type="dxa"/>
              <w:bottom w:w="75" w:type="dxa"/>
              <w:right w:w="255" w:type="dxa"/>
            </w:tcMar>
          </w:tcPr>
          <w:p w:rsidR="001C5309" w:rsidRPr="0047078B" w:rsidRDefault="001C5309" w:rsidP="00827A81">
            <w:pPr>
              <w:rPr>
                <w:bCs/>
                <w:sz w:val="24"/>
                <w:szCs w:val="24"/>
              </w:rPr>
            </w:pPr>
            <w:r w:rsidRPr="0047078B">
              <w:rPr>
                <w:bCs/>
                <w:sz w:val="24"/>
                <w:szCs w:val="24"/>
              </w:rPr>
              <w:t> </w:t>
            </w:r>
          </w:p>
        </w:tc>
        <w:tc>
          <w:tcPr>
            <w:tcW w:w="3260" w:type="dxa"/>
            <w:tcMar>
              <w:top w:w="75" w:type="dxa"/>
              <w:left w:w="255" w:type="dxa"/>
              <w:bottom w:w="75" w:type="dxa"/>
              <w:right w:w="255" w:type="dxa"/>
            </w:tcMar>
          </w:tcPr>
          <w:p w:rsidR="001C5309" w:rsidRPr="0047078B" w:rsidRDefault="001C5309" w:rsidP="0082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sz w:val="24"/>
                <w:szCs w:val="24"/>
              </w:rPr>
            </w:pPr>
            <w:r w:rsidRPr="0047078B">
              <w:rPr>
                <w:bCs/>
                <w:sz w:val="24"/>
                <w:szCs w:val="24"/>
              </w:rPr>
              <w:t>______________________</w:t>
            </w:r>
          </w:p>
          <w:p w:rsidR="001C5309" w:rsidRPr="0047078B" w:rsidRDefault="001C5309" w:rsidP="0082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47078B">
              <w:rPr>
                <w:bCs/>
                <w:sz w:val="24"/>
                <w:szCs w:val="24"/>
              </w:rPr>
              <w:t>(</w:t>
            </w:r>
            <w:r w:rsidRPr="0047078B">
              <w:rPr>
                <w:bCs/>
                <w:i/>
                <w:sz w:val="24"/>
                <w:szCs w:val="24"/>
              </w:rPr>
              <w:t>почтовый индекс</w:t>
            </w:r>
            <w:proofErr w:type="gramEnd"/>
          </w:p>
          <w:p w:rsidR="001C5309" w:rsidRPr="0047078B" w:rsidRDefault="001C5309" w:rsidP="0082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47078B">
              <w:rPr>
                <w:bCs/>
                <w:i/>
                <w:sz w:val="24"/>
                <w:szCs w:val="24"/>
              </w:rPr>
              <w:t>и адрес, адрес электронной почты)</w:t>
            </w:r>
          </w:p>
          <w:p w:rsidR="001C5309" w:rsidRPr="0047078B" w:rsidRDefault="001C5309" w:rsidP="00827A81">
            <w:pPr>
              <w:rPr>
                <w:bCs/>
                <w:sz w:val="24"/>
                <w:szCs w:val="24"/>
              </w:rPr>
            </w:pPr>
          </w:p>
        </w:tc>
      </w:tr>
    </w:tbl>
    <w:p w:rsidR="001C5309" w:rsidRPr="0047078B" w:rsidRDefault="001C5309" w:rsidP="001C5309">
      <w:pPr>
        <w:jc w:val="center"/>
        <w:rPr>
          <w:b/>
          <w:bCs/>
          <w:sz w:val="24"/>
          <w:szCs w:val="24"/>
        </w:rPr>
      </w:pPr>
      <w:r w:rsidRPr="0047078B">
        <w:rPr>
          <w:b/>
          <w:bCs/>
          <w:sz w:val="24"/>
          <w:szCs w:val="24"/>
        </w:rPr>
        <w:t>РАЗРЕШЕНИЕ</w:t>
      </w:r>
    </w:p>
    <w:p w:rsidR="001C5309" w:rsidRPr="0047078B" w:rsidRDefault="001C5309" w:rsidP="001C5309">
      <w:pPr>
        <w:jc w:val="center"/>
        <w:rPr>
          <w:b/>
          <w:bCs/>
          <w:sz w:val="24"/>
          <w:szCs w:val="24"/>
        </w:rPr>
      </w:pPr>
      <w:r w:rsidRPr="0047078B">
        <w:rPr>
          <w:b/>
          <w:bCs/>
          <w:sz w:val="24"/>
          <w:szCs w:val="24"/>
        </w:rPr>
        <w:t>на право вырубки зеленых насаждений</w:t>
      </w:r>
    </w:p>
    <w:tbl>
      <w:tblPr>
        <w:tblW w:w="0" w:type="auto"/>
        <w:tblInd w:w="-28" w:type="dxa"/>
        <w:tblLayout w:type="fixed"/>
        <w:tblCellMar>
          <w:left w:w="28" w:type="dxa"/>
          <w:right w:w="28" w:type="dxa"/>
        </w:tblCellMar>
        <w:tblLook w:val="04A0"/>
      </w:tblPr>
      <w:tblGrid>
        <w:gridCol w:w="3119"/>
        <w:gridCol w:w="3855"/>
        <w:gridCol w:w="2438"/>
      </w:tblGrid>
      <w:tr w:rsidR="001C5309" w:rsidRPr="0047078B" w:rsidTr="00827A81">
        <w:tc>
          <w:tcPr>
            <w:tcW w:w="3119" w:type="dxa"/>
            <w:tcBorders>
              <w:top w:val="nil"/>
              <w:left w:val="nil"/>
              <w:bottom w:val="single" w:sz="4" w:space="0" w:color="auto"/>
              <w:right w:val="nil"/>
            </w:tcBorders>
            <w:vAlign w:val="bottom"/>
          </w:tcPr>
          <w:p w:rsidR="001C5309" w:rsidRPr="0047078B" w:rsidRDefault="001C5309" w:rsidP="00827A81">
            <w:pPr>
              <w:jc w:val="center"/>
              <w:rPr>
                <w:bCs/>
                <w:sz w:val="24"/>
                <w:szCs w:val="24"/>
              </w:rPr>
            </w:pPr>
          </w:p>
        </w:tc>
        <w:tc>
          <w:tcPr>
            <w:tcW w:w="3855" w:type="dxa"/>
            <w:vAlign w:val="bottom"/>
          </w:tcPr>
          <w:p w:rsidR="001C5309" w:rsidRPr="0047078B" w:rsidRDefault="001C5309" w:rsidP="00827A81">
            <w:pPr>
              <w:ind w:right="85"/>
              <w:jc w:val="right"/>
              <w:rPr>
                <w:bCs/>
                <w:sz w:val="24"/>
                <w:szCs w:val="24"/>
              </w:rPr>
            </w:pPr>
          </w:p>
        </w:tc>
        <w:tc>
          <w:tcPr>
            <w:tcW w:w="2438" w:type="dxa"/>
            <w:tcBorders>
              <w:top w:val="nil"/>
              <w:left w:val="nil"/>
              <w:bottom w:val="single" w:sz="4" w:space="0" w:color="auto"/>
              <w:right w:val="nil"/>
            </w:tcBorders>
            <w:vAlign w:val="bottom"/>
          </w:tcPr>
          <w:p w:rsidR="001C5309" w:rsidRPr="0047078B" w:rsidRDefault="001C5309" w:rsidP="00827A81">
            <w:pPr>
              <w:jc w:val="center"/>
              <w:rPr>
                <w:bCs/>
                <w:sz w:val="24"/>
                <w:szCs w:val="24"/>
              </w:rPr>
            </w:pPr>
          </w:p>
        </w:tc>
      </w:tr>
      <w:tr w:rsidR="001C5309" w:rsidRPr="0047078B" w:rsidTr="00827A81">
        <w:tc>
          <w:tcPr>
            <w:tcW w:w="3119" w:type="dxa"/>
            <w:hideMark/>
          </w:tcPr>
          <w:p w:rsidR="001C5309" w:rsidRPr="0047078B" w:rsidRDefault="001C5309" w:rsidP="00827A81">
            <w:pPr>
              <w:jc w:val="center"/>
              <w:rPr>
                <w:bCs/>
                <w:i/>
                <w:iCs/>
                <w:sz w:val="24"/>
                <w:szCs w:val="24"/>
              </w:rPr>
            </w:pPr>
            <w:r w:rsidRPr="0047078B">
              <w:rPr>
                <w:bCs/>
                <w:i/>
                <w:iCs/>
                <w:sz w:val="24"/>
                <w:szCs w:val="24"/>
              </w:rPr>
              <w:t>дата решения уполномоченного органа местного самоуправления</w:t>
            </w:r>
          </w:p>
        </w:tc>
        <w:tc>
          <w:tcPr>
            <w:tcW w:w="3855" w:type="dxa"/>
          </w:tcPr>
          <w:p w:rsidR="001C5309" w:rsidRPr="0047078B" w:rsidRDefault="001C5309" w:rsidP="00827A81">
            <w:pPr>
              <w:ind w:right="85"/>
              <w:jc w:val="right"/>
              <w:rPr>
                <w:bCs/>
                <w:sz w:val="24"/>
                <w:szCs w:val="24"/>
              </w:rPr>
            </w:pPr>
          </w:p>
        </w:tc>
        <w:tc>
          <w:tcPr>
            <w:tcW w:w="2438" w:type="dxa"/>
            <w:hideMark/>
          </w:tcPr>
          <w:p w:rsidR="001C5309" w:rsidRPr="0047078B" w:rsidRDefault="001C5309" w:rsidP="00827A81">
            <w:pPr>
              <w:jc w:val="center"/>
              <w:rPr>
                <w:bCs/>
                <w:i/>
                <w:iCs/>
                <w:sz w:val="24"/>
                <w:szCs w:val="24"/>
              </w:rPr>
            </w:pPr>
            <w:r w:rsidRPr="0047078B">
              <w:rPr>
                <w:bCs/>
                <w:i/>
                <w:iCs/>
                <w:sz w:val="24"/>
                <w:szCs w:val="24"/>
              </w:rPr>
              <w:t xml:space="preserve">номер решения уполномоченного органа местного самоуправления </w:t>
            </w:r>
          </w:p>
        </w:tc>
      </w:tr>
      <w:tr w:rsidR="001C5309" w:rsidRPr="0047078B" w:rsidTr="00827A81">
        <w:tc>
          <w:tcPr>
            <w:tcW w:w="3119" w:type="dxa"/>
          </w:tcPr>
          <w:p w:rsidR="001C5309" w:rsidRPr="0047078B" w:rsidRDefault="001C5309" w:rsidP="00827A81">
            <w:pPr>
              <w:jc w:val="center"/>
              <w:rPr>
                <w:bCs/>
                <w:sz w:val="24"/>
                <w:szCs w:val="24"/>
              </w:rPr>
            </w:pPr>
          </w:p>
        </w:tc>
        <w:tc>
          <w:tcPr>
            <w:tcW w:w="3855" w:type="dxa"/>
          </w:tcPr>
          <w:p w:rsidR="001C5309" w:rsidRPr="0047078B" w:rsidRDefault="001C5309" w:rsidP="00827A81">
            <w:pPr>
              <w:ind w:right="85"/>
              <w:jc w:val="right"/>
              <w:rPr>
                <w:bCs/>
                <w:sz w:val="24"/>
                <w:szCs w:val="24"/>
              </w:rPr>
            </w:pPr>
          </w:p>
        </w:tc>
        <w:tc>
          <w:tcPr>
            <w:tcW w:w="2438" w:type="dxa"/>
          </w:tcPr>
          <w:p w:rsidR="001C5309" w:rsidRPr="0047078B" w:rsidRDefault="001C5309" w:rsidP="00827A81">
            <w:pPr>
              <w:jc w:val="center"/>
              <w:rPr>
                <w:bCs/>
                <w:sz w:val="24"/>
                <w:szCs w:val="24"/>
              </w:rPr>
            </w:pPr>
          </w:p>
        </w:tc>
      </w:tr>
    </w:tbl>
    <w:p w:rsidR="001C5309" w:rsidRPr="0047078B" w:rsidRDefault="001C5309" w:rsidP="001C5309">
      <w:pPr>
        <w:ind w:firstLine="709"/>
        <w:jc w:val="both"/>
        <w:rPr>
          <w:bCs/>
          <w:sz w:val="24"/>
          <w:szCs w:val="24"/>
        </w:rPr>
      </w:pPr>
      <w:r w:rsidRPr="0047078B">
        <w:rPr>
          <w:bCs/>
          <w:sz w:val="24"/>
          <w:szCs w:val="24"/>
        </w:rPr>
        <w:t xml:space="preserve">По результатам рассмотрения запроса </w:t>
      </w:r>
      <w:r w:rsidRPr="0047078B">
        <w:rPr>
          <w:bCs/>
          <w:i/>
          <w:iCs/>
          <w:sz w:val="24"/>
          <w:szCs w:val="24"/>
        </w:rPr>
        <w:t>________________________</w:t>
      </w:r>
      <w:r w:rsidRPr="0047078B">
        <w:rPr>
          <w:bCs/>
          <w:sz w:val="24"/>
          <w:szCs w:val="24"/>
        </w:rPr>
        <w:t xml:space="preserve">, уведомляем о предоставлении разрешения на право вырубки зеленых насаждений </w:t>
      </w:r>
      <w:r w:rsidRPr="0047078B">
        <w:rPr>
          <w:bCs/>
          <w:i/>
          <w:iCs/>
          <w:sz w:val="24"/>
          <w:szCs w:val="24"/>
        </w:rPr>
        <w:t>____________</w:t>
      </w:r>
      <w:r w:rsidRPr="0047078B">
        <w:rPr>
          <w:bCs/>
          <w:sz w:val="24"/>
          <w:szCs w:val="24"/>
        </w:rPr>
        <w:t xml:space="preserve"> на основании </w:t>
      </w:r>
      <w:r w:rsidRPr="0047078B">
        <w:rPr>
          <w:bCs/>
          <w:i/>
          <w:iCs/>
          <w:sz w:val="24"/>
          <w:szCs w:val="24"/>
        </w:rPr>
        <w:t>_______________</w:t>
      </w:r>
      <w:r w:rsidR="0047078B">
        <w:rPr>
          <w:bCs/>
          <w:i/>
          <w:iCs/>
          <w:sz w:val="24"/>
          <w:szCs w:val="24"/>
        </w:rPr>
        <w:t xml:space="preserve"> </w:t>
      </w:r>
      <w:r w:rsidRPr="0047078B">
        <w:rPr>
          <w:bCs/>
          <w:sz w:val="24"/>
          <w:szCs w:val="24"/>
        </w:rPr>
        <w:t>на земельном участке</w:t>
      </w:r>
      <w:r w:rsidR="0047078B">
        <w:rPr>
          <w:bCs/>
          <w:sz w:val="24"/>
          <w:szCs w:val="24"/>
        </w:rPr>
        <w:t xml:space="preserve"> </w:t>
      </w:r>
      <w:r w:rsidRPr="0047078B">
        <w:rPr>
          <w:bCs/>
          <w:sz w:val="24"/>
          <w:szCs w:val="24"/>
        </w:rPr>
        <w:t xml:space="preserve">с кадастровым номером </w:t>
      </w:r>
      <w:r w:rsidRPr="0047078B">
        <w:rPr>
          <w:bCs/>
          <w:i/>
          <w:iCs/>
          <w:sz w:val="24"/>
          <w:szCs w:val="24"/>
        </w:rPr>
        <w:t>__________________</w:t>
      </w:r>
      <w:r w:rsidRPr="0047078B">
        <w:rPr>
          <w:bCs/>
          <w:sz w:val="24"/>
          <w:szCs w:val="24"/>
        </w:rPr>
        <w:t xml:space="preserve"> на срок </w:t>
      </w:r>
      <w:proofErr w:type="gramStart"/>
      <w:r w:rsidRPr="0047078B">
        <w:rPr>
          <w:bCs/>
          <w:sz w:val="24"/>
          <w:szCs w:val="24"/>
        </w:rPr>
        <w:t>до</w:t>
      </w:r>
      <w:proofErr w:type="gramEnd"/>
      <w:r w:rsidR="0047078B">
        <w:rPr>
          <w:bCs/>
          <w:sz w:val="24"/>
          <w:szCs w:val="24"/>
        </w:rPr>
        <w:t xml:space="preserve"> </w:t>
      </w:r>
      <w:r w:rsidRPr="0047078B">
        <w:rPr>
          <w:bCs/>
          <w:i/>
          <w:iCs/>
          <w:sz w:val="24"/>
          <w:szCs w:val="24"/>
        </w:rPr>
        <w:t>____________________</w:t>
      </w:r>
      <w:r w:rsidRPr="0047078B">
        <w:rPr>
          <w:bCs/>
          <w:sz w:val="24"/>
          <w:szCs w:val="24"/>
        </w:rPr>
        <w:t>.</w:t>
      </w:r>
    </w:p>
    <w:p w:rsidR="001C5309" w:rsidRPr="0047078B" w:rsidRDefault="001C5309" w:rsidP="001C5309">
      <w:pPr>
        <w:rPr>
          <w:bCs/>
          <w:sz w:val="24"/>
          <w:szCs w:val="24"/>
        </w:rPr>
      </w:pPr>
      <w:r w:rsidRPr="0047078B">
        <w:rPr>
          <w:bCs/>
          <w:sz w:val="24"/>
          <w:szCs w:val="24"/>
        </w:rPr>
        <w:t>Приложение: схема участка с нанесением зеленых насаждений, подлежащих вырубке.</w:t>
      </w:r>
    </w:p>
    <w:p w:rsidR="001C5309" w:rsidRPr="0047078B" w:rsidRDefault="001C5309" w:rsidP="001C5309">
      <w:pPr>
        <w:rPr>
          <w:bCs/>
          <w:i/>
          <w:iCs/>
          <w:sz w:val="24"/>
          <w:szCs w:val="24"/>
        </w:rPr>
      </w:pPr>
    </w:p>
    <w:p w:rsidR="001C5309" w:rsidRPr="0047078B" w:rsidRDefault="001C5309" w:rsidP="001C5309">
      <w:pPr>
        <w:rPr>
          <w:bCs/>
          <w:i/>
          <w:iCs/>
          <w:sz w:val="24"/>
          <w:szCs w:val="24"/>
        </w:rPr>
      </w:pPr>
    </w:p>
    <w:p w:rsidR="001C5309" w:rsidRPr="0047078B" w:rsidRDefault="001C5309" w:rsidP="001C5309">
      <w:pPr>
        <w:rPr>
          <w:bCs/>
          <w:i/>
          <w:iCs/>
          <w:sz w:val="24"/>
          <w:szCs w:val="24"/>
        </w:rPr>
      </w:pPr>
    </w:p>
    <w:p w:rsidR="001C5309" w:rsidRPr="0047078B" w:rsidRDefault="001C5309" w:rsidP="001C5309">
      <w:pPr>
        <w:rPr>
          <w:sz w:val="24"/>
          <w:szCs w:val="24"/>
        </w:rPr>
      </w:pPr>
      <w:bookmarkStart w:id="43" w:name="_Hlk55827197"/>
      <w:r w:rsidRPr="0047078B">
        <w:rPr>
          <w:bCs/>
          <w:i/>
          <w:iCs/>
          <w:sz w:val="24"/>
          <w:szCs w:val="24"/>
        </w:rPr>
        <w:t>________________________________________</w:t>
      </w:r>
    </w:p>
    <w:tbl>
      <w:tblPr>
        <w:tblW w:w="10206" w:type="dxa"/>
        <w:tblLook w:val="04A0"/>
      </w:tblPr>
      <w:tblGrid>
        <w:gridCol w:w="5098"/>
        <w:gridCol w:w="5108"/>
      </w:tblGrid>
      <w:tr w:rsidR="001C5309" w:rsidRPr="0047078B" w:rsidTr="00827A81">
        <w:tc>
          <w:tcPr>
            <w:tcW w:w="5098" w:type="dxa"/>
            <w:tcBorders>
              <w:right w:val="single" w:sz="4" w:space="0" w:color="auto"/>
            </w:tcBorders>
          </w:tcPr>
          <w:bookmarkEnd w:id="43"/>
          <w:p w:rsidR="001C5309" w:rsidRPr="0047078B" w:rsidRDefault="001C5309" w:rsidP="00827A81">
            <w:pPr>
              <w:spacing w:after="160" w:line="259" w:lineRule="auto"/>
              <w:ind w:left="350" w:right="262"/>
              <w:jc w:val="center"/>
              <w:rPr>
                <w:b/>
                <w:bCs/>
                <w:i/>
                <w:iCs/>
                <w:sz w:val="24"/>
                <w:szCs w:val="24"/>
              </w:rPr>
            </w:pPr>
            <w:r w:rsidRPr="0047078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1C5309" w:rsidRPr="0047078B" w:rsidRDefault="001C5309" w:rsidP="00827A81">
            <w:pPr>
              <w:ind w:left="350" w:right="262"/>
              <w:contextualSpacing/>
              <w:jc w:val="center"/>
              <w:rPr>
                <w:b/>
                <w:bCs/>
                <w:sz w:val="24"/>
                <w:szCs w:val="24"/>
              </w:rPr>
            </w:pPr>
            <w:r w:rsidRPr="0047078B">
              <w:rPr>
                <w:b/>
                <w:bCs/>
                <w:sz w:val="24"/>
                <w:szCs w:val="24"/>
              </w:rPr>
              <w:t xml:space="preserve">Сведения </w:t>
            </w:r>
            <w:proofErr w:type="gramStart"/>
            <w:r w:rsidRPr="0047078B">
              <w:rPr>
                <w:b/>
                <w:bCs/>
                <w:sz w:val="24"/>
                <w:szCs w:val="24"/>
              </w:rPr>
              <w:t>об</w:t>
            </w:r>
            <w:proofErr w:type="gramEnd"/>
          </w:p>
          <w:p w:rsidR="001C5309" w:rsidRPr="0047078B" w:rsidRDefault="001C5309" w:rsidP="00827A81">
            <w:pPr>
              <w:ind w:left="350" w:right="262"/>
              <w:contextualSpacing/>
              <w:jc w:val="center"/>
              <w:rPr>
                <w:b/>
                <w:bCs/>
                <w:sz w:val="24"/>
                <w:szCs w:val="24"/>
              </w:rPr>
            </w:pPr>
            <w:r w:rsidRPr="0047078B">
              <w:rPr>
                <w:b/>
                <w:bCs/>
                <w:sz w:val="24"/>
                <w:szCs w:val="24"/>
              </w:rPr>
              <w:t>электронной</w:t>
            </w:r>
          </w:p>
          <w:p w:rsidR="001C5309" w:rsidRPr="0047078B" w:rsidRDefault="001C5309" w:rsidP="00827A81">
            <w:pPr>
              <w:ind w:left="350" w:right="262"/>
              <w:contextualSpacing/>
              <w:jc w:val="center"/>
              <w:rPr>
                <w:b/>
                <w:bCs/>
                <w:sz w:val="24"/>
                <w:szCs w:val="24"/>
              </w:rPr>
            </w:pPr>
            <w:r w:rsidRPr="0047078B">
              <w:rPr>
                <w:b/>
                <w:bCs/>
                <w:sz w:val="24"/>
                <w:szCs w:val="24"/>
              </w:rPr>
              <w:t>подписи</w:t>
            </w:r>
          </w:p>
        </w:tc>
      </w:tr>
      <w:bookmarkEnd w:id="42"/>
    </w:tbl>
    <w:p w:rsidR="001C5309" w:rsidRPr="0047078B" w:rsidRDefault="001C5309" w:rsidP="001C5309">
      <w:pPr>
        <w:pBdr>
          <w:top w:val="nil"/>
          <w:left w:val="nil"/>
          <w:bottom w:val="nil"/>
          <w:right w:val="nil"/>
          <w:between w:val="nil"/>
        </w:pBdr>
        <w:shd w:val="clear" w:color="auto" w:fill="FFFFFF"/>
        <w:rPr>
          <w:color w:val="000000"/>
          <w:sz w:val="24"/>
          <w:szCs w:val="24"/>
        </w:rPr>
      </w:pPr>
    </w:p>
    <w:p w:rsidR="001C5309" w:rsidRPr="00682B0B" w:rsidRDefault="001C5309" w:rsidP="001C5309">
      <w:pPr>
        <w:spacing w:after="160" w:line="259" w:lineRule="auto"/>
        <w:jc w:val="right"/>
        <w:rPr>
          <w:color w:val="000000"/>
          <w:sz w:val="24"/>
          <w:szCs w:val="24"/>
        </w:rPr>
      </w:pPr>
      <w:r w:rsidRPr="0047078B">
        <w:rPr>
          <w:color w:val="000000"/>
          <w:sz w:val="24"/>
          <w:szCs w:val="24"/>
        </w:rPr>
        <w:br w:type="page"/>
      </w:r>
      <w:r w:rsidRPr="00682B0B">
        <w:rPr>
          <w:color w:val="000000"/>
          <w:sz w:val="24"/>
          <w:szCs w:val="24"/>
        </w:rPr>
        <w:lastRenderedPageBreak/>
        <w:t xml:space="preserve">Приложение </w:t>
      </w:r>
    </w:p>
    <w:p w:rsidR="001C5309" w:rsidRPr="00682B0B" w:rsidRDefault="001C5309" w:rsidP="001C5309">
      <w:pPr>
        <w:pBdr>
          <w:top w:val="nil"/>
          <w:left w:val="nil"/>
          <w:bottom w:val="nil"/>
          <w:right w:val="nil"/>
          <w:between w:val="nil"/>
        </w:pBdr>
        <w:shd w:val="clear" w:color="auto" w:fill="FFFFFF"/>
        <w:ind w:left="5387"/>
        <w:jc w:val="right"/>
        <w:rPr>
          <w:color w:val="000000"/>
          <w:sz w:val="24"/>
          <w:szCs w:val="24"/>
        </w:rPr>
      </w:pPr>
      <w:r w:rsidRPr="00682B0B">
        <w:rPr>
          <w:color w:val="000000"/>
          <w:sz w:val="24"/>
          <w:szCs w:val="24"/>
        </w:rPr>
        <w:t>к разрешению на право вырубки зеленых насаждений</w:t>
      </w:r>
    </w:p>
    <w:p w:rsidR="001C5309" w:rsidRPr="00682B0B" w:rsidRDefault="001C5309" w:rsidP="001C5309">
      <w:pPr>
        <w:ind w:left="5387"/>
        <w:jc w:val="right"/>
        <w:rPr>
          <w:color w:val="000000"/>
          <w:sz w:val="24"/>
          <w:szCs w:val="24"/>
          <w:u w:val="single"/>
        </w:rPr>
      </w:pPr>
      <w:r w:rsidRPr="00682B0B">
        <w:rPr>
          <w:color w:val="000000"/>
          <w:sz w:val="24"/>
          <w:szCs w:val="24"/>
        </w:rPr>
        <w:t>Регистрационный №: _______________</w:t>
      </w:r>
    </w:p>
    <w:p w:rsidR="001C5309" w:rsidRPr="00682B0B" w:rsidRDefault="001C5309" w:rsidP="001C5309">
      <w:pPr>
        <w:ind w:left="5387"/>
        <w:jc w:val="right"/>
        <w:rPr>
          <w:color w:val="000000"/>
          <w:sz w:val="24"/>
          <w:szCs w:val="24"/>
        </w:rPr>
      </w:pPr>
      <w:r w:rsidRPr="00682B0B">
        <w:rPr>
          <w:color w:val="000000"/>
          <w:sz w:val="24"/>
          <w:szCs w:val="24"/>
        </w:rPr>
        <w:t>Дата: _______________</w:t>
      </w:r>
    </w:p>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jc w:val="center"/>
        <w:outlineLvl w:val="2"/>
        <w:rPr>
          <w:b/>
          <w:bCs/>
          <w:color w:val="000000"/>
          <w:sz w:val="24"/>
          <w:szCs w:val="24"/>
        </w:rPr>
      </w:pPr>
      <w:bookmarkStart w:id="44" w:name="_Toc110269064"/>
      <w:r w:rsidRPr="00682B0B">
        <w:rPr>
          <w:b/>
          <w:bCs/>
          <w:color w:val="000000"/>
          <w:sz w:val="24"/>
          <w:szCs w:val="24"/>
        </w:rPr>
        <w:t>СХЕМА УЧАСТКА С НАНЕСЕНИЕМ ЗЕЛЕНЫХ НАСАЖДЕНИЙ, ПОДЛЕЖАЩИХ ВЫРУБКЕ</w:t>
      </w:r>
      <w:bookmarkEnd w:id="44"/>
    </w:p>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rPr>
          <w:bCs/>
          <w:i/>
          <w:iCs/>
          <w:sz w:val="24"/>
          <w:szCs w:val="24"/>
        </w:rPr>
      </w:pPr>
      <w:r w:rsidRPr="00682B0B">
        <w:rPr>
          <w:bCs/>
          <w:i/>
          <w:iCs/>
          <w:sz w:val="24"/>
          <w:szCs w:val="24"/>
        </w:rPr>
        <w:br/>
      </w: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bCs/>
          <w:i/>
          <w:iCs/>
          <w:sz w:val="24"/>
          <w:szCs w:val="24"/>
        </w:rPr>
      </w:pPr>
    </w:p>
    <w:p w:rsidR="001C5309" w:rsidRPr="00682B0B" w:rsidRDefault="001C5309" w:rsidP="001C5309">
      <w:pPr>
        <w:rPr>
          <w:sz w:val="24"/>
          <w:szCs w:val="24"/>
        </w:rPr>
      </w:pPr>
    </w:p>
    <w:p w:rsidR="001C5309" w:rsidRPr="00682B0B" w:rsidRDefault="001C5309" w:rsidP="001C5309">
      <w:pPr>
        <w:rPr>
          <w:color w:val="000000"/>
          <w:sz w:val="24"/>
          <w:szCs w:val="24"/>
        </w:rPr>
      </w:pPr>
    </w:p>
    <w:tbl>
      <w:tblPr>
        <w:tblW w:w="0" w:type="auto"/>
        <w:tblLook w:val="04A0"/>
      </w:tblPr>
      <w:tblGrid>
        <w:gridCol w:w="5071"/>
        <w:gridCol w:w="4503"/>
      </w:tblGrid>
      <w:tr w:rsidR="001C5309" w:rsidRPr="00682B0B" w:rsidTr="00827A81">
        <w:tc>
          <w:tcPr>
            <w:tcW w:w="5098" w:type="dxa"/>
            <w:tcBorders>
              <w:right w:val="single" w:sz="4" w:space="0" w:color="auto"/>
            </w:tcBorders>
          </w:tcPr>
          <w:p w:rsidR="001C5309" w:rsidRPr="00682B0B" w:rsidRDefault="001C5309" w:rsidP="00827A81">
            <w:pPr>
              <w:spacing w:after="160" w:line="259" w:lineRule="auto"/>
              <w:ind w:left="350" w:right="262"/>
              <w:jc w:val="center"/>
              <w:rPr>
                <w:b/>
                <w:bCs/>
                <w:sz w:val="24"/>
                <w:szCs w:val="24"/>
              </w:rPr>
            </w:pPr>
            <w:r w:rsidRPr="00682B0B">
              <w:rPr>
                <w:b/>
                <w:bCs/>
                <w:sz w:val="24"/>
                <w:szCs w:val="24"/>
              </w:rPr>
              <w:t>{</w:t>
            </w:r>
            <w:r w:rsidRPr="00204A61">
              <w:rPr>
                <w:b/>
                <w:bCs/>
                <w:i/>
                <w:sz w:val="24"/>
                <w:szCs w:val="24"/>
              </w:rPr>
              <w:t>Ф.И.О. должность уполномоченного сотрудника</w:t>
            </w:r>
            <w:r w:rsidRPr="00682B0B">
              <w:rPr>
                <w:b/>
                <w:bCs/>
                <w:sz w:val="24"/>
                <w:szCs w:val="24"/>
              </w:rPr>
              <w:t>}</w:t>
            </w:r>
          </w:p>
        </w:tc>
        <w:tc>
          <w:tcPr>
            <w:tcW w:w="4529" w:type="dxa"/>
            <w:tcBorders>
              <w:top w:val="single" w:sz="4" w:space="0" w:color="auto"/>
              <w:left w:val="single" w:sz="4" w:space="0" w:color="auto"/>
              <w:bottom w:val="single" w:sz="4" w:space="0" w:color="auto"/>
              <w:right w:val="single" w:sz="4" w:space="0" w:color="auto"/>
            </w:tcBorders>
          </w:tcPr>
          <w:p w:rsidR="001C5309" w:rsidRPr="00682B0B" w:rsidRDefault="001C5309" w:rsidP="00827A81">
            <w:pPr>
              <w:ind w:left="350" w:right="262"/>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1C5309" w:rsidRPr="00682B0B" w:rsidRDefault="001C5309" w:rsidP="00827A81">
            <w:pPr>
              <w:ind w:left="350" w:right="262"/>
              <w:jc w:val="center"/>
              <w:rPr>
                <w:b/>
                <w:bCs/>
                <w:sz w:val="24"/>
                <w:szCs w:val="24"/>
              </w:rPr>
            </w:pPr>
            <w:r w:rsidRPr="00682B0B">
              <w:rPr>
                <w:b/>
                <w:bCs/>
                <w:sz w:val="24"/>
                <w:szCs w:val="24"/>
              </w:rPr>
              <w:t>электронной</w:t>
            </w:r>
          </w:p>
          <w:p w:rsidR="001C5309" w:rsidRPr="00682B0B" w:rsidRDefault="001C5309" w:rsidP="00827A81">
            <w:pPr>
              <w:ind w:left="350" w:right="262"/>
              <w:jc w:val="center"/>
              <w:rPr>
                <w:b/>
                <w:bCs/>
                <w:sz w:val="24"/>
                <w:szCs w:val="24"/>
              </w:rPr>
            </w:pPr>
            <w:r w:rsidRPr="00682B0B">
              <w:rPr>
                <w:b/>
                <w:bCs/>
                <w:sz w:val="24"/>
                <w:szCs w:val="24"/>
              </w:rPr>
              <w:t>подписи</w:t>
            </w:r>
          </w:p>
        </w:tc>
      </w:tr>
    </w:tbl>
    <w:p w:rsidR="001C5309" w:rsidRPr="00682B0B" w:rsidRDefault="001C5309" w:rsidP="001C5309">
      <w:pPr>
        <w:rPr>
          <w:color w:val="000000"/>
          <w:sz w:val="24"/>
          <w:szCs w:val="24"/>
        </w:rPr>
      </w:pPr>
    </w:p>
    <w:p w:rsidR="001C5309" w:rsidRPr="00682B0B" w:rsidRDefault="001C5309" w:rsidP="001C5309">
      <w:pPr>
        <w:rPr>
          <w:color w:val="000000"/>
          <w:sz w:val="24"/>
          <w:szCs w:val="24"/>
        </w:rPr>
      </w:pPr>
    </w:p>
    <w:p w:rsidR="001C5309" w:rsidRPr="00682B0B" w:rsidRDefault="001C5309" w:rsidP="001C5309">
      <w:pPr>
        <w:spacing w:after="160" w:line="259" w:lineRule="auto"/>
        <w:rPr>
          <w:color w:val="000000"/>
          <w:sz w:val="24"/>
          <w:szCs w:val="24"/>
        </w:rPr>
      </w:pPr>
    </w:p>
    <w:p w:rsidR="001C5309" w:rsidRPr="00682B0B" w:rsidRDefault="001C5309" w:rsidP="001C5309">
      <w:pPr>
        <w:spacing w:after="160" w:line="259" w:lineRule="auto"/>
        <w:rPr>
          <w:color w:val="000000"/>
          <w:sz w:val="24"/>
          <w:szCs w:val="24"/>
        </w:rPr>
      </w:pPr>
    </w:p>
    <w:p w:rsidR="001C5309" w:rsidRPr="00682B0B" w:rsidRDefault="001C5309" w:rsidP="001C5309">
      <w:pPr>
        <w:spacing w:after="160" w:line="259" w:lineRule="auto"/>
        <w:rPr>
          <w:color w:val="000000"/>
          <w:sz w:val="24"/>
          <w:szCs w:val="24"/>
        </w:rPr>
      </w:pPr>
    </w:p>
    <w:p w:rsidR="001C5309" w:rsidRPr="00682B0B" w:rsidRDefault="001C5309" w:rsidP="001C5309">
      <w:pPr>
        <w:spacing w:after="160"/>
        <w:contextualSpacing/>
        <w:jc w:val="right"/>
        <w:rPr>
          <w:spacing w:val="1"/>
          <w:sz w:val="24"/>
          <w:szCs w:val="24"/>
        </w:rPr>
      </w:pPr>
      <w:r w:rsidRPr="00682B0B">
        <w:rPr>
          <w:color w:val="000000"/>
          <w:sz w:val="24"/>
          <w:szCs w:val="24"/>
        </w:rPr>
        <w:br w:type="page"/>
      </w:r>
      <w:bookmarkStart w:id="45" w:name="_Toc88758303"/>
      <w:bookmarkStart w:id="46" w:name="_Toc53139387"/>
      <w:bookmarkStart w:id="47" w:name="_Toc53576932"/>
      <w:r w:rsidRPr="00682B0B">
        <w:rPr>
          <w:sz w:val="24"/>
          <w:szCs w:val="24"/>
        </w:rPr>
        <w:lastRenderedPageBreak/>
        <w:t xml:space="preserve">Приложение № </w:t>
      </w:r>
      <w:r w:rsidRPr="00BC5BDE">
        <w:rPr>
          <w:sz w:val="24"/>
          <w:szCs w:val="24"/>
        </w:rPr>
        <w:t>3</w:t>
      </w:r>
    </w:p>
    <w:p w:rsidR="001C5309" w:rsidRPr="00682B0B" w:rsidRDefault="0047078B" w:rsidP="001C5309">
      <w:pPr>
        <w:spacing w:after="160"/>
        <w:contextualSpacing/>
        <w:jc w:val="right"/>
        <w:rPr>
          <w:spacing w:val="1"/>
          <w:sz w:val="24"/>
          <w:szCs w:val="24"/>
        </w:rPr>
      </w:pPr>
      <w:r>
        <w:rPr>
          <w:sz w:val="24"/>
          <w:szCs w:val="24"/>
        </w:rPr>
        <w:t xml:space="preserve">к </w:t>
      </w:r>
      <w:r w:rsidR="001C5309" w:rsidRPr="00682B0B">
        <w:rPr>
          <w:sz w:val="24"/>
          <w:szCs w:val="24"/>
        </w:rPr>
        <w:t>Административному</w:t>
      </w:r>
      <w:r>
        <w:rPr>
          <w:sz w:val="24"/>
          <w:szCs w:val="24"/>
        </w:rPr>
        <w:t xml:space="preserve"> </w:t>
      </w:r>
      <w:r w:rsidR="001C5309" w:rsidRPr="00682B0B">
        <w:rPr>
          <w:sz w:val="24"/>
          <w:szCs w:val="24"/>
        </w:rPr>
        <w:t>регламенту</w:t>
      </w:r>
    </w:p>
    <w:p w:rsidR="001C5309" w:rsidRPr="00682B0B" w:rsidRDefault="0047078B" w:rsidP="001C5309">
      <w:pPr>
        <w:spacing w:after="160"/>
        <w:contextualSpacing/>
        <w:jc w:val="right"/>
        <w:rPr>
          <w:spacing w:val="-12"/>
          <w:sz w:val="24"/>
          <w:szCs w:val="24"/>
        </w:rPr>
      </w:pPr>
      <w:r>
        <w:rPr>
          <w:sz w:val="24"/>
          <w:szCs w:val="24"/>
        </w:rPr>
        <w:t>п</w:t>
      </w:r>
      <w:r w:rsidR="001C5309" w:rsidRPr="00682B0B">
        <w:rPr>
          <w:sz w:val="24"/>
          <w:szCs w:val="24"/>
        </w:rPr>
        <w:t>о</w:t>
      </w:r>
      <w:r>
        <w:rPr>
          <w:sz w:val="24"/>
          <w:szCs w:val="24"/>
        </w:rPr>
        <w:t xml:space="preserve"> </w:t>
      </w:r>
      <w:r w:rsidR="001C5309" w:rsidRPr="00682B0B">
        <w:rPr>
          <w:sz w:val="24"/>
          <w:szCs w:val="24"/>
        </w:rPr>
        <w:t>предоставлению</w:t>
      </w:r>
    </w:p>
    <w:p w:rsidR="001C5309" w:rsidRPr="00682B0B" w:rsidRDefault="001C5309" w:rsidP="001C5309">
      <w:pPr>
        <w:spacing w:after="160"/>
        <w:contextualSpacing/>
        <w:jc w:val="right"/>
        <w:rPr>
          <w:sz w:val="24"/>
          <w:szCs w:val="24"/>
        </w:rPr>
      </w:pPr>
      <w:r>
        <w:rPr>
          <w:sz w:val="24"/>
          <w:szCs w:val="24"/>
        </w:rPr>
        <w:t>м</w:t>
      </w:r>
      <w:r w:rsidRPr="00682B0B">
        <w:rPr>
          <w:sz w:val="24"/>
          <w:szCs w:val="24"/>
        </w:rPr>
        <w:t>униципальной услуги</w:t>
      </w:r>
    </w:p>
    <w:p w:rsidR="001C5309" w:rsidRPr="00682B0B" w:rsidRDefault="001C5309" w:rsidP="001C5309">
      <w:pPr>
        <w:pStyle w:val="2"/>
        <w:numPr>
          <w:ilvl w:val="0"/>
          <w:numId w:val="0"/>
        </w:numPr>
        <w:spacing w:before="0" w:after="0"/>
        <w:jc w:val="center"/>
        <w:rPr>
          <w:bCs/>
          <w:sz w:val="24"/>
          <w:szCs w:val="24"/>
        </w:rPr>
      </w:pPr>
    </w:p>
    <w:p w:rsidR="001C5309" w:rsidRPr="00682B0B" w:rsidRDefault="001C5309" w:rsidP="001C5309">
      <w:pPr>
        <w:pStyle w:val="2"/>
        <w:numPr>
          <w:ilvl w:val="0"/>
          <w:numId w:val="0"/>
        </w:numPr>
        <w:spacing w:before="0" w:after="0"/>
        <w:jc w:val="center"/>
        <w:rPr>
          <w:bCs/>
          <w:sz w:val="24"/>
          <w:szCs w:val="24"/>
        </w:rPr>
      </w:pPr>
      <w:bookmarkStart w:id="48" w:name="_Toc110269065"/>
      <w:r w:rsidRPr="00682B0B">
        <w:rPr>
          <w:bCs/>
          <w:sz w:val="24"/>
          <w:szCs w:val="24"/>
        </w:rPr>
        <w:t xml:space="preserve">Форма решения </w:t>
      </w:r>
      <w:bookmarkStart w:id="49" w:name="_Hlk88216683"/>
      <w:r w:rsidRPr="00682B0B">
        <w:rPr>
          <w:bCs/>
          <w:sz w:val="24"/>
          <w:szCs w:val="24"/>
        </w:rPr>
        <w:t>об отказе в приеме документов, необходимых для предоставления услуги / об отказе в предоставлении услуги</w:t>
      </w:r>
      <w:bookmarkEnd w:id="45"/>
      <w:bookmarkEnd w:id="46"/>
      <w:bookmarkEnd w:id="47"/>
      <w:bookmarkEnd w:id="48"/>
      <w:bookmarkEnd w:id="49"/>
    </w:p>
    <w:tbl>
      <w:tblPr>
        <w:tblW w:w="9214" w:type="dxa"/>
        <w:tblLayout w:type="fixed"/>
        <w:tblLook w:val="0400"/>
      </w:tblPr>
      <w:tblGrid>
        <w:gridCol w:w="5954"/>
        <w:gridCol w:w="3260"/>
      </w:tblGrid>
      <w:tr w:rsidR="001C5309" w:rsidRPr="00682B0B" w:rsidTr="00827A81">
        <w:trPr>
          <w:trHeight w:val="459"/>
        </w:trPr>
        <w:tc>
          <w:tcPr>
            <w:tcW w:w="5954" w:type="dxa"/>
            <w:tcMar>
              <w:top w:w="75" w:type="dxa"/>
              <w:left w:w="255" w:type="dxa"/>
              <w:bottom w:w="75" w:type="dxa"/>
              <w:right w:w="255" w:type="dxa"/>
            </w:tcMar>
          </w:tcPr>
          <w:p w:rsidR="001C5309" w:rsidRPr="00682B0B" w:rsidRDefault="001C5309" w:rsidP="00827A81">
            <w:pPr>
              <w:ind w:firstLine="4707"/>
              <w:rPr>
                <w:bCs/>
                <w:sz w:val="24"/>
                <w:szCs w:val="24"/>
              </w:rPr>
            </w:pPr>
            <w:r w:rsidRPr="00682B0B">
              <w:rPr>
                <w:bCs/>
                <w:sz w:val="24"/>
                <w:szCs w:val="24"/>
              </w:rPr>
              <w:t>Кому</w:t>
            </w:r>
          </w:p>
        </w:tc>
        <w:tc>
          <w:tcPr>
            <w:tcW w:w="3260" w:type="dxa"/>
            <w:tcMar>
              <w:top w:w="75" w:type="dxa"/>
              <w:left w:w="255" w:type="dxa"/>
              <w:bottom w:w="75" w:type="dxa"/>
              <w:right w:w="255" w:type="dxa"/>
            </w:tcMar>
          </w:tcPr>
          <w:p w:rsidR="001C5309" w:rsidRPr="00682B0B" w:rsidRDefault="001C5309" w:rsidP="00827A81">
            <w:pPr>
              <w:rPr>
                <w:bCs/>
                <w:sz w:val="24"/>
                <w:szCs w:val="24"/>
              </w:rPr>
            </w:pPr>
            <w:r w:rsidRPr="00682B0B">
              <w:rPr>
                <w:bCs/>
                <w:sz w:val="24"/>
                <w:szCs w:val="24"/>
              </w:rPr>
              <w:t>______________________ (</w:t>
            </w:r>
            <w:r w:rsidRPr="00682B0B">
              <w:rPr>
                <w:bCs/>
                <w:i/>
                <w:sz w:val="24"/>
                <w:szCs w:val="24"/>
              </w:rPr>
              <w:t xml:space="preserve">фамилия, имя, отчество - для граждан и </w:t>
            </w:r>
            <w:r>
              <w:rPr>
                <w:bCs/>
                <w:i/>
                <w:sz w:val="24"/>
                <w:szCs w:val="24"/>
              </w:rPr>
              <w:t>индивидуальных предпринимателей</w:t>
            </w:r>
            <w:r w:rsidRPr="00682B0B">
              <w:rPr>
                <w:bCs/>
                <w:i/>
                <w:sz w:val="24"/>
                <w:szCs w:val="24"/>
              </w:rPr>
              <w:t xml:space="preserve"> или полное наименование </w:t>
            </w:r>
            <w:r w:rsidRPr="00682B0B">
              <w:rPr>
                <w:bCs/>
                <w:i/>
                <w:sz w:val="24"/>
                <w:szCs w:val="24"/>
              </w:rPr>
              <w:br/>
              <w:t>организации – для юридических лиц)</w:t>
            </w:r>
          </w:p>
        </w:tc>
      </w:tr>
      <w:tr w:rsidR="001C5309" w:rsidRPr="00682B0B" w:rsidTr="00827A81">
        <w:trPr>
          <w:trHeight w:val="490"/>
        </w:trPr>
        <w:tc>
          <w:tcPr>
            <w:tcW w:w="5954" w:type="dxa"/>
            <w:tcMar>
              <w:top w:w="75" w:type="dxa"/>
              <w:left w:w="255" w:type="dxa"/>
              <w:bottom w:w="75" w:type="dxa"/>
              <w:right w:w="255" w:type="dxa"/>
            </w:tcMar>
          </w:tcPr>
          <w:p w:rsidR="001C5309" w:rsidRPr="00682B0B" w:rsidRDefault="001C5309" w:rsidP="00827A81">
            <w:pPr>
              <w:rPr>
                <w:bCs/>
                <w:sz w:val="24"/>
                <w:szCs w:val="24"/>
              </w:rPr>
            </w:pPr>
            <w:r w:rsidRPr="00682B0B">
              <w:rPr>
                <w:bCs/>
                <w:sz w:val="24"/>
                <w:szCs w:val="24"/>
              </w:rPr>
              <w:t> </w:t>
            </w:r>
          </w:p>
        </w:tc>
        <w:tc>
          <w:tcPr>
            <w:tcW w:w="3260" w:type="dxa"/>
            <w:tcMar>
              <w:top w:w="75" w:type="dxa"/>
              <w:left w:w="255" w:type="dxa"/>
              <w:bottom w:w="75" w:type="dxa"/>
              <w:right w:w="255" w:type="dxa"/>
            </w:tcMar>
          </w:tcPr>
          <w:p w:rsidR="001C5309" w:rsidRPr="00682B0B" w:rsidRDefault="001C5309" w:rsidP="0082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proofErr w:type="gramStart"/>
            <w:r w:rsidRPr="00682B0B">
              <w:rPr>
                <w:bCs/>
                <w:i/>
                <w:sz w:val="24"/>
                <w:szCs w:val="24"/>
              </w:rPr>
              <w:t>______________________ (почтовый индекс</w:t>
            </w:r>
            <w:proofErr w:type="gramEnd"/>
          </w:p>
          <w:p w:rsidR="001C5309" w:rsidRPr="00682B0B" w:rsidRDefault="001C5309" w:rsidP="00827A8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4" w:lineRule="atLeast"/>
              <w:rPr>
                <w:bCs/>
                <w:i/>
                <w:sz w:val="24"/>
                <w:szCs w:val="24"/>
              </w:rPr>
            </w:pPr>
            <w:r w:rsidRPr="00682B0B">
              <w:rPr>
                <w:bCs/>
                <w:i/>
                <w:sz w:val="24"/>
                <w:szCs w:val="24"/>
              </w:rPr>
              <w:t>и адрес, адрес электронной почты)</w:t>
            </w:r>
          </w:p>
          <w:p w:rsidR="001C5309" w:rsidRPr="00682B0B" w:rsidRDefault="001C5309" w:rsidP="00827A81">
            <w:pPr>
              <w:rPr>
                <w:bCs/>
                <w:i/>
                <w:sz w:val="24"/>
                <w:szCs w:val="24"/>
                <w:u w:val="single"/>
              </w:rPr>
            </w:pPr>
          </w:p>
        </w:tc>
      </w:tr>
    </w:tbl>
    <w:p w:rsidR="001C5309" w:rsidRPr="00682B0B" w:rsidRDefault="001C5309" w:rsidP="001C5309">
      <w:pPr>
        <w:ind w:left="5103" w:firstLine="709"/>
        <w:contextualSpacing/>
        <w:rPr>
          <w:bCs/>
          <w:i/>
          <w:iCs/>
          <w:sz w:val="24"/>
          <w:szCs w:val="24"/>
        </w:rPr>
      </w:pPr>
      <w:r w:rsidRPr="00682B0B">
        <w:rPr>
          <w:bCs/>
          <w:sz w:val="24"/>
          <w:szCs w:val="24"/>
        </w:rPr>
        <w:t xml:space="preserve">От: </w:t>
      </w:r>
      <w:r w:rsidRPr="00682B0B">
        <w:rPr>
          <w:bCs/>
          <w:sz w:val="24"/>
          <w:szCs w:val="24"/>
        </w:rPr>
        <w:tab/>
      </w:r>
      <w:r w:rsidRPr="00682B0B">
        <w:rPr>
          <w:bCs/>
          <w:i/>
          <w:iCs/>
          <w:sz w:val="24"/>
          <w:szCs w:val="24"/>
        </w:rPr>
        <w:t>_________________</w:t>
      </w:r>
    </w:p>
    <w:p w:rsidR="001C5309" w:rsidRPr="00682B0B" w:rsidRDefault="001C5309" w:rsidP="001C5309">
      <w:pPr>
        <w:ind w:left="5954"/>
        <w:contextualSpacing/>
        <w:rPr>
          <w:bCs/>
          <w:vanish/>
          <w:sz w:val="24"/>
          <w:szCs w:val="24"/>
          <w:u w:val="single"/>
        </w:rPr>
      </w:pPr>
      <w:r w:rsidRPr="00682B0B">
        <w:rPr>
          <w:bCs/>
          <w:i/>
          <w:iCs/>
          <w:sz w:val="24"/>
          <w:szCs w:val="24"/>
        </w:rPr>
        <w:t>(наименование уполномоченного органа)</w:t>
      </w:r>
    </w:p>
    <w:p w:rsidR="001C5309" w:rsidRPr="00682B0B" w:rsidRDefault="001C5309" w:rsidP="001C5309">
      <w:pPr>
        <w:ind w:left="5387" w:firstLine="709"/>
        <w:contextualSpacing/>
        <w:rPr>
          <w:bCs/>
          <w:i/>
          <w:iCs/>
          <w:sz w:val="24"/>
          <w:szCs w:val="24"/>
        </w:rPr>
      </w:pPr>
    </w:p>
    <w:p w:rsidR="001C5309" w:rsidRPr="00682B0B" w:rsidRDefault="001C5309" w:rsidP="001C5309">
      <w:pPr>
        <w:contextualSpacing/>
        <w:jc w:val="center"/>
        <w:rPr>
          <w:b/>
          <w:spacing w:val="2"/>
          <w:sz w:val="24"/>
          <w:szCs w:val="24"/>
          <w:shd w:val="clear" w:color="auto" w:fill="FFFFFF"/>
        </w:rPr>
      </w:pPr>
    </w:p>
    <w:p w:rsidR="001C5309" w:rsidRPr="00682B0B" w:rsidRDefault="001C5309" w:rsidP="001C5309">
      <w:pPr>
        <w:contextualSpacing/>
        <w:jc w:val="center"/>
        <w:rPr>
          <w:b/>
          <w:spacing w:val="2"/>
          <w:sz w:val="24"/>
          <w:szCs w:val="24"/>
          <w:shd w:val="clear" w:color="auto" w:fill="FFFFFF"/>
        </w:rPr>
      </w:pPr>
      <w:r w:rsidRPr="00682B0B">
        <w:rPr>
          <w:b/>
          <w:spacing w:val="2"/>
          <w:sz w:val="24"/>
          <w:szCs w:val="24"/>
          <w:shd w:val="clear" w:color="auto" w:fill="FFFFFF"/>
        </w:rPr>
        <w:t>РЕШЕНИЕ</w:t>
      </w:r>
    </w:p>
    <w:p w:rsidR="001C5309" w:rsidRPr="00204A61" w:rsidRDefault="001C5309" w:rsidP="001C5309">
      <w:pPr>
        <w:contextualSpacing/>
        <w:jc w:val="center"/>
        <w:rPr>
          <w:b/>
          <w:sz w:val="26"/>
          <w:szCs w:val="26"/>
        </w:rPr>
      </w:pPr>
      <w:r w:rsidRPr="00204A61">
        <w:rPr>
          <w:b/>
          <w:sz w:val="26"/>
          <w:szCs w:val="26"/>
        </w:rPr>
        <w:t xml:space="preserve">об отказе в приеме документов, необходимых для предоставления услуги / </w:t>
      </w:r>
      <w:r>
        <w:rPr>
          <w:b/>
          <w:sz w:val="26"/>
          <w:szCs w:val="26"/>
        </w:rPr>
        <w:br/>
      </w:r>
      <w:r w:rsidRPr="00204A61">
        <w:rPr>
          <w:b/>
          <w:sz w:val="26"/>
          <w:szCs w:val="26"/>
        </w:rPr>
        <w:t>об отказе в предоставлении услуги</w:t>
      </w:r>
    </w:p>
    <w:p w:rsidR="001C5309" w:rsidRPr="00682B0B" w:rsidRDefault="001C5309" w:rsidP="001C5309">
      <w:pPr>
        <w:contextualSpacing/>
        <w:jc w:val="center"/>
        <w:rPr>
          <w:bCs/>
          <w:sz w:val="24"/>
          <w:szCs w:val="24"/>
        </w:rPr>
      </w:pPr>
      <w:r w:rsidRPr="00682B0B">
        <w:rPr>
          <w:bCs/>
          <w:sz w:val="24"/>
          <w:szCs w:val="24"/>
        </w:rPr>
        <w:t xml:space="preserve">№ </w:t>
      </w:r>
      <w:r w:rsidRPr="00682B0B">
        <w:rPr>
          <w:rFonts w:eastAsia="Calibri"/>
          <w:sz w:val="24"/>
          <w:szCs w:val="24"/>
        </w:rPr>
        <w:t>_____________</w:t>
      </w:r>
      <w:r w:rsidRPr="00682B0B">
        <w:rPr>
          <w:bCs/>
          <w:sz w:val="24"/>
          <w:szCs w:val="24"/>
        </w:rPr>
        <w:t xml:space="preserve">/ от </w:t>
      </w:r>
      <w:r w:rsidRPr="00682B0B">
        <w:rPr>
          <w:rFonts w:eastAsia="Calibri"/>
          <w:sz w:val="24"/>
          <w:szCs w:val="24"/>
        </w:rPr>
        <w:t>_______________</w:t>
      </w:r>
    </w:p>
    <w:p w:rsidR="001C5309" w:rsidRPr="00682B0B" w:rsidRDefault="001C5309" w:rsidP="001C5309">
      <w:pPr>
        <w:tabs>
          <w:tab w:val="left" w:pos="851"/>
        </w:tabs>
        <w:contextualSpacing/>
        <w:jc w:val="center"/>
        <w:rPr>
          <w:rFonts w:eastAsia="Calibri"/>
          <w:bCs/>
          <w:i/>
          <w:iCs/>
          <w:sz w:val="24"/>
          <w:szCs w:val="24"/>
        </w:rPr>
      </w:pPr>
      <w:r w:rsidRPr="00682B0B">
        <w:rPr>
          <w:rFonts w:eastAsia="Calibri"/>
          <w:bCs/>
          <w:i/>
          <w:iCs/>
          <w:sz w:val="24"/>
          <w:szCs w:val="24"/>
        </w:rPr>
        <w:t>(номер и дата решения)</w:t>
      </w:r>
    </w:p>
    <w:p w:rsidR="001C5309" w:rsidRPr="00682B0B" w:rsidRDefault="001C5309" w:rsidP="001C5309">
      <w:pPr>
        <w:pStyle w:val="af3"/>
        <w:ind w:firstLine="709"/>
        <w:rPr>
          <w:bCs/>
          <w:sz w:val="24"/>
          <w:szCs w:val="24"/>
        </w:rPr>
      </w:pPr>
      <w:r w:rsidRPr="00682B0B">
        <w:rPr>
          <w:rFonts w:eastAsia="Calibri"/>
          <w:bCs/>
          <w:sz w:val="24"/>
          <w:szCs w:val="24"/>
        </w:rPr>
        <w:t>По результатам рассмотрения заявления по услуге «Выдача разрешения на право</w:t>
      </w:r>
      <w:r w:rsidR="0047078B">
        <w:rPr>
          <w:rFonts w:eastAsia="Calibri"/>
          <w:bCs/>
          <w:sz w:val="24"/>
          <w:szCs w:val="24"/>
        </w:rPr>
        <w:t xml:space="preserve"> </w:t>
      </w:r>
      <w:r w:rsidRPr="00682B0B">
        <w:rPr>
          <w:rFonts w:eastAsia="Calibri"/>
          <w:bCs/>
          <w:sz w:val="24"/>
          <w:szCs w:val="24"/>
        </w:rPr>
        <w:t xml:space="preserve">вырубки зеленых насаждений» </w:t>
      </w:r>
      <w:r w:rsidRPr="00682B0B">
        <w:rPr>
          <w:bCs/>
          <w:i/>
          <w:iCs/>
          <w:sz w:val="24"/>
          <w:szCs w:val="24"/>
        </w:rPr>
        <w:t>_________</w:t>
      </w:r>
      <w:r w:rsidRPr="00682B0B">
        <w:rPr>
          <w:bCs/>
          <w:sz w:val="24"/>
          <w:szCs w:val="24"/>
        </w:rPr>
        <w:t xml:space="preserve"> от </w:t>
      </w:r>
      <w:r w:rsidRPr="00682B0B">
        <w:rPr>
          <w:bCs/>
          <w:i/>
          <w:iCs/>
          <w:sz w:val="24"/>
          <w:szCs w:val="24"/>
        </w:rPr>
        <w:t>___________</w:t>
      </w:r>
      <w:r w:rsidR="0047078B">
        <w:rPr>
          <w:bCs/>
          <w:i/>
          <w:iCs/>
          <w:sz w:val="24"/>
          <w:szCs w:val="24"/>
        </w:rPr>
        <w:t xml:space="preserve"> </w:t>
      </w:r>
      <w:r w:rsidRPr="00682B0B">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1C5309" w:rsidRPr="00682B0B" w:rsidRDefault="001C5309" w:rsidP="001C5309">
      <w:pPr>
        <w:ind w:firstLine="709"/>
        <w:contextualSpacing/>
        <w:jc w:val="both"/>
        <w:rPr>
          <w:rFonts w:eastAsia="Calibri"/>
          <w:bCs/>
          <w:sz w:val="24"/>
          <w:szCs w:val="24"/>
        </w:rPr>
      </w:pPr>
      <w:r w:rsidRPr="00682B0B">
        <w:rPr>
          <w:rFonts w:eastAsia="Calibri"/>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1C5309" w:rsidRPr="00682B0B" w:rsidRDefault="001C5309" w:rsidP="001C5309">
      <w:pPr>
        <w:ind w:firstLine="709"/>
        <w:contextualSpacing/>
        <w:jc w:val="both"/>
        <w:rPr>
          <w:rFonts w:eastAsia="Calibri"/>
          <w:bCs/>
          <w:sz w:val="24"/>
          <w:szCs w:val="24"/>
        </w:rPr>
      </w:pPr>
      <w:r w:rsidRPr="00682B0B">
        <w:rPr>
          <w:rFonts w:eastAsia="Calibri"/>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1C5309" w:rsidRPr="00682B0B" w:rsidRDefault="001C5309" w:rsidP="001C5309">
      <w:pPr>
        <w:rPr>
          <w:sz w:val="24"/>
          <w:szCs w:val="24"/>
        </w:rPr>
      </w:pPr>
      <w:r w:rsidRPr="00682B0B">
        <w:rPr>
          <w:bCs/>
          <w:i/>
          <w:iCs/>
          <w:sz w:val="24"/>
          <w:szCs w:val="24"/>
        </w:rPr>
        <w:t>_______________________________</w:t>
      </w:r>
    </w:p>
    <w:p w:rsidR="001C5309" w:rsidRPr="00682B0B" w:rsidRDefault="001C5309" w:rsidP="001C5309">
      <w:pPr>
        <w:ind w:firstLine="709"/>
        <w:contextualSpacing/>
        <w:rPr>
          <w:rFonts w:eastAsia="Calibri"/>
          <w:bCs/>
          <w:i/>
          <w:sz w:val="24"/>
          <w:szCs w:val="24"/>
        </w:rPr>
      </w:pPr>
    </w:p>
    <w:tbl>
      <w:tblPr>
        <w:tblW w:w="10206" w:type="dxa"/>
        <w:tblLook w:val="04A0"/>
      </w:tblPr>
      <w:tblGrid>
        <w:gridCol w:w="5098"/>
        <w:gridCol w:w="5108"/>
      </w:tblGrid>
      <w:tr w:rsidR="001C5309" w:rsidRPr="00682B0B" w:rsidTr="00827A81">
        <w:tc>
          <w:tcPr>
            <w:tcW w:w="5098" w:type="dxa"/>
            <w:tcBorders>
              <w:right w:val="single" w:sz="4" w:space="0" w:color="auto"/>
            </w:tcBorders>
          </w:tcPr>
          <w:p w:rsidR="001C5309" w:rsidRPr="00682B0B" w:rsidRDefault="001C5309" w:rsidP="00827A81">
            <w:pPr>
              <w:spacing w:after="160"/>
              <w:ind w:left="350" w:right="262"/>
              <w:contextualSpacing/>
              <w:jc w:val="center"/>
              <w:rPr>
                <w:b/>
                <w:bCs/>
                <w:i/>
                <w:iCs/>
                <w:sz w:val="24"/>
                <w:szCs w:val="24"/>
              </w:rPr>
            </w:pPr>
            <w:r w:rsidRPr="00682B0B">
              <w:rPr>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1C5309" w:rsidRPr="00682B0B" w:rsidRDefault="001C5309" w:rsidP="00827A81">
            <w:pPr>
              <w:ind w:left="350" w:right="262"/>
              <w:contextualSpacing/>
              <w:jc w:val="center"/>
              <w:rPr>
                <w:b/>
                <w:bCs/>
                <w:sz w:val="24"/>
                <w:szCs w:val="24"/>
              </w:rPr>
            </w:pPr>
            <w:r w:rsidRPr="00682B0B">
              <w:rPr>
                <w:b/>
                <w:bCs/>
                <w:sz w:val="24"/>
                <w:szCs w:val="24"/>
              </w:rPr>
              <w:t xml:space="preserve">Сведения </w:t>
            </w:r>
            <w:proofErr w:type="gramStart"/>
            <w:r w:rsidRPr="00682B0B">
              <w:rPr>
                <w:b/>
                <w:bCs/>
                <w:sz w:val="24"/>
                <w:szCs w:val="24"/>
              </w:rPr>
              <w:t>об</w:t>
            </w:r>
            <w:proofErr w:type="gramEnd"/>
          </w:p>
          <w:p w:rsidR="001C5309" w:rsidRPr="00682B0B" w:rsidRDefault="001C5309" w:rsidP="00827A81">
            <w:pPr>
              <w:ind w:left="350" w:right="262"/>
              <w:contextualSpacing/>
              <w:jc w:val="center"/>
              <w:rPr>
                <w:b/>
                <w:bCs/>
                <w:sz w:val="24"/>
                <w:szCs w:val="24"/>
              </w:rPr>
            </w:pPr>
            <w:r w:rsidRPr="00682B0B">
              <w:rPr>
                <w:b/>
                <w:bCs/>
                <w:sz w:val="24"/>
                <w:szCs w:val="24"/>
              </w:rPr>
              <w:t>электронной</w:t>
            </w:r>
          </w:p>
          <w:p w:rsidR="001C5309" w:rsidRPr="00682B0B" w:rsidRDefault="001C5309" w:rsidP="00827A81">
            <w:pPr>
              <w:ind w:left="350" w:right="262"/>
              <w:contextualSpacing/>
              <w:jc w:val="center"/>
              <w:rPr>
                <w:b/>
                <w:bCs/>
                <w:sz w:val="24"/>
                <w:szCs w:val="24"/>
              </w:rPr>
            </w:pPr>
            <w:r w:rsidRPr="00682B0B">
              <w:rPr>
                <w:b/>
                <w:bCs/>
                <w:sz w:val="24"/>
                <w:szCs w:val="24"/>
              </w:rPr>
              <w:t>подписи</w:t>
            </w:r>
          </w:p>
        </w:tc>
      </w:tr>
    </w:tbl>
    <w:p w:rsidR="001C5309" w:rsidRPr="00682B0B" w:rsidRDefault="001C5309" w:rsidP="001C5309">
      <w:pPr>
        <w:spacing w:after="160" w:line="259" w:lineRule="auto"/>
        <w:rPr>
          <w:color w:val="000000"/>
          <w:sz w:val="24"/>
          <w:szCs w:val="24"/>
        </w:rPr>
      </w:pPr>
    </w:p>
    <w:p w:rsidR="001C5309" w:rsidRPr="00682B0B" w:rsidRDefault="001C5309" w:rsidP="001C5309">
      <w:pPr>
        <w:pStyle w:val="a4"/>
        <w:kinsoku w:val="0"/>
        <w:overflowPunct w:val="0"/>
        <w:ind w:left="0"/>
        <w:rPr>
          <w:sz w:val="24"/>
          <w:szCs w:val="24"/>
        </w:rPr>
      </w:pPr>
    </w:p>
    <w:p w:rsidR="001C5309" w:rsidRPr="00682B0B" w:rsidRDefault="001C5309" w:rsidP="001C5309">
      <w:pPr>
        <w:pStyle w:val="a4"/>
        <w:kinsoku w:val="0"/>
        <w:overflowPunct w:val="0"/>
        <w:ind w:left="0"/>
        <w:rPr>
          <w:sz w:val="24"/>
          <w:szCs w:val="24"/>
        </w:rPr>
        <w:sectPr w:rsidR="001C5309" w:rsidRPr="00682B0B" w:rsidSect="00827A81">
          <w:pgSz w:w="11910" w:h="16840"/>
          <w:pgMar w:top="1134" w:right="851" w:bottom="1134" w:left="1701" w:header="720" w:footer="720" w:gutter="0"/>
          <w:cols w:space="720"/>
          <w:noEndnote/>
        </w:sectPr>
      </w:pPr>
    </w:p>
    <w:p w:rsidR="001C5309" w:rsidRPr="00682B0B" w:rsidRDefault="001C5309" w:rsidP="001C5309">
      <w:pPr>
        <w:spacing w:after="160"/>
        <w:contextualSpacing/>
        <w:jc w:val="right"/>
        <w:rPr>
          <w:spacing w:val="1"/>
          <w:sz w:val="24"/>
          <w:szCs w:val="24"/>
        </w:rPr>
      </w:pPr>
      <w:r w:rsidRPr="00682B0B">
        <w:rPr>
          <w:sz w:val="24"/>
          <w:szCs w:val="24"/>
        </w:rPr>
        <w:lastRenderedPageBreak/>
        <w:t xml:space="preserve">Приложение № </w:t>
      </w:r>
      <w:r w:rsidRPr="00BC5BDE">
        <w:rPr>
          <w:sz w:val="24"/>
          <w:szCs w:val="24"/>
        </w:rPr>
        <w:t>4</w:t>
      </w:r>
    </w:p>
    <w:p w:rsidR="001C5309" w:rsidRPr="00682B0B" w:rsidRDefault="0047078B" w:rsidP="001C5309">
      <w:pPr>
        <w:spacing w:after="160"/>
        <w:contextualSpacing/>
        <w:jc w:val="right"/>
        <w:rPr>
          <w:spacing w:val="1"/>
          <w:sz w:val="24"/>
          <w:szCs w:val="24"/>
        </w:rPr>
      </w:pPr>
      <w:r>
        <w:rPr>
          <w:sz w:val="24"/>
          <w:szCs w:val="24"/>
        </w:rPr>
        <w:t xml:space="preserve">к </w:t>
      </w:r>
      <w:r w:rsidR="001C5309" w:rsidRPr="00682B0B">
        <w:rPr>
          <w:sz w:val="24"/>
          <w:szCs w:val="24"/>
        </w:rPr>
        <w:t>Административному</w:t>
      </w:r>
      <w:r>
        <w:rPr>
          <w:sz w:val="24"/>
          <w:szCs w:val="24"/>
        </w:rPr>
        <w:t xml:space="preserve"> </w:t>
      </w:r>
      <w:r w:rsidR="001C5309" w:rsidRPr="00682B0B">
        <w:rPr>
          <w:sz w:val="24"/>
          <w:szCs w:val="24"/>
        </w:rPr>
        <w:t>регламенту</w:t>
      </w:r>
    </w:p>
    <w:p w:rsidR="001C5309" w:rsidRPr="00682B0B" w:rsidRDefault="0047078B" w:rsidP="001C5309">
      <w:pPr>
        <w:spacing w:after="160"/>
        <w:contextualSpacing/>
        <w:jc w:val="right"/>
        <w:rPr>
          <w:spacing w:val="-12"/>
          <w:sz w:val="24"/>
          <w:szCs w:val="24"/>
        </w:rPr>
      </w:pPr>
      <w:r>
        <w:rPr>
          <w:sz w:val="24"/>
          <w:szCs w:val="24"/>
        </w:rPr>
        <w:t>п</w:t>
      </w:r>
      <w:r w:rsidR="001C5309" w:rsidRPr="00682B0B">
        <w:rPr>
          <w:sz w:val="24"/>
          <w:szCs w:val="24"/>
        </w:rPr>
        <w:t>о</w:t>
      </w:r>
      <w:r>
        <w:rPr>
          <w:sz w:val="24"/>
          <w:szCs w:val="24"/>
        </w:rPr>
        <w:t xml:space="preserve"> </w:t>
      </w:r>
      <w:r w:rsidR="001C5309" w:rsidRPr="00682B0B">
        <w:rPr>
          <w:sz w:val="24"/>
          <w:szCs w:val="24"/>
        </w:rPr>
        <w:t>предоставлению</w:t>
      </w:r>
    </w:p>
    <w:p w:rsidR="001C5309" w:rsidRPr="00682B0B" w:rsidRDefault="001C5309" w:rsidP="001C5309">
      <w:pPr>
        <w:jc w:val="right"/>
        <w:rPr>
          <w:sz w:val="24"/>
          <w:szCs w:val="24"/>
        </w:rPr>
      </w:pPr>
      <w:r>
        <w:rPr>
          <w:sz w:val="24"/>
          <w:szCs w:val="24"/>
        </w:rPr>
        <w:t>М</w:t>
      </w:r>
      <w:r w:rsidRPr="00682B0B">
        <w:rPr>
          <w:sz w:val="24"/>
          <w:szCs w:val="24"/>
        </w:rPr>
        <w:t>униципальной услуги</w:t>
      </w:r>
    </w:p>
    <w:p w:rsidR="001C5309" w:rsidRPr="00204A61" w:rsidRDefault="001C5309" w:rsidP="001C5309">
      <w:pPr>
        <w:jc w:val="center"/>
        <w:rPr>
          <w:b/>
          <w:sz w:val="26"/>
          <w:szCs w:val="26"/>
        </w:rPr>
      </w:pPr>
      <w:r w:rsidRPr="00204A61">
        <w:rPr>
          <w:b/>
          <w:sz w:val="26"/>
          <w:szCs w:val="26"/>
        </w:rPr>
        <w:t>Перечень административных процедур</w:t>
      </w:r>
    </w:p>
    <w:p w:rsidR="001C5309" w:rsidRPr="00682B0B" w:rsidRDefault="001C5309" w:rsidP="001C5309">
      <w:pPr>
        <w:jc w:val="right"/>
        <w:rPr>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4"/>
        <w:gridCol w:w="2692"/>
        <w:gridCol w:w="3005"/>
        <w:gridCol w:w="5623"/>
        <w:gridCol w:w="3259"/>
      </w:tblGrid>
      <w:tr w:rsidR="001C5309" w:rsidRPr="0047078B" w:rsidTr="00827A81">
        <w:trPr>
          <w:tblHeader/>
        </w:trPr>
        <w:tc>
          <w:tcPr>
            <w:tcW w:w="587" w:type="dxa"/>
            <w:shd w:val="clear" w:color="auto" w:fill="D6E3BC"/>
          </w:tcPr>
          <w:p w:rsidR="001C5309" w:rsidRPr="0047078B" w:rsidRDefault="001C5309" w:rsidP="00827A81">
            <w:pPr>
              <w:jc w:val="center"/>
              <w:rPr>
                <w:sz w:val="24"/>
                <w:szCs w:val="24"/>
              </w:rPr>
            </w:pPr>
            <w:r w:rsidRPr="0047078B">
              <w:rPr>
                <w:bCs/>
                <w:sz w:val="24"/>
                <w:szCs w:val="24"/>
              </w:rPr>
              <w:t xml:space="preserve">№ </w:t>
            </w:r>
            <w:proofErr w:type="spellStart"/>
            <w:proofErr w:type="gramStart"/>
            <w:r w:rsidRPr="0047078B">
              <w:rPr>
                <w:bCs/>
                <w:sz w:val="24"/>
                <w:szCs w:val="24"/>
              </w:rPr>
              <w:t>п</w:t>
            </w:r>
            <w:proofErr w:type="spellEnd"/>
            <w:proofErr w:type="gramEnd"/>
            <w:r w:rsidRPr="0047078B">
              <w:rPr>
                <w:bCs/>
                <w:sz w:val="24"/>
                <w:szCs w:val="24"/>
              </w:rPr>
              <w:t>/</w:t>
            </w:r>
            <w:proofErr w:type="spellStart"/>
            <w:r w:rsidRPr="0047078B">
              <w:rPr>
                <w:bCs/>
                <w:sz w:val="24"/>
                <w:szCs w:val="24"/>
              </w:rPr>
              <w:t>п</w:t>
            </w:r>
            <w:proofErr w:type="spellEnd"/>
          </w:p>
        </w:tc>
        <w:tc>
          <w:tcPr>
            <w:tcW w:w="2123" w:type="dxa"/>
            <w:shd w:val="clear" w:color="auto" w:fill="D6E3BC"/>
          </w:tcPr>
          <w:p w:rsidR="001C5309" w:rsidRPr="0047078B" w:rsidRDefault="001C5309" w:rsidP="00827A81">
            <w:pPr>
              <w:jc w:val="center"/>
              <w:rPr>
                <w:sz w:val="24"/>
                <w:szCs w:val="24"/>
              </w:rPr>
            </w:pPr>
            <w:r w:rsidRPr="0047078B">
              <w:rPr>
                <w:bCs/>
                <w:sz w:val="24"/>
                <w:szCs w:val="24"/>
              </w:rPr>
              <w:t>Место</w:t>
            </w:r>
            <w:r w:rsidRPr="0047078B">
              <w:rPr>
                <w:sz w:val="24"/>
                <w:szCs w:val="24"/>
              </w:rPr>
              <w:t xml:space="preserve"> выполнения</w:t>
            </w:r>
            <w:r w:rsidRPr="0047078B">
              <w:rPr>
                <w:bCs/>
                <w:sz w:val="24"/>
                <w:szCs w:val="24"/>
              </w:rPr>
              <w:t xml:space="preserve"> действия/ </w:t>
            </w:r>
            <w:proofErr w:type="gramStart"/>
            <w:r w:rsidRPr="0047078B">
              <w:rPr>
                <w:bCs/>
                <w:sz w:val="24"/>
                <w:szCs w:val="24"/>
              </w:rPr>
              <w:t>используемая</w:t>
            </w:r>
            <w:proofErr w:type="gramEnd"/>
            <w:r w:rsidRPr="0047078B">
              <w:rPr>
                <w:bCs/>
                <w:sz w:val="24"/>
                <w:szCs w:val="24"/>
              </w:rPr>
              <w:t xml:space="preserve"> ИС</w:t>
            </w:r>
          </w:p>
        </w:tc>
        <w:tc>
          <w:tcPr>
            <w:tcW w:w="3097" w:type="dxa"/>
            <w:shd w:val="clear" w:color="auto" w:fill="D6E3BC"/>
          </w:tcPr>
          <w:p w:rsidR="001C5309" w:rsidRPr="0047078B" w:rsidRDefault="001C5309" w:rsidP="00827A81">
            <w:pPr>
              <w:jc w:val="center"/>
              <w:rPr>
                <w:sz w:val="24"/>
                <w:szCs w:val="24"/>
              </w:rPr>
            </w:pPr>
            <w:r w:rsidRPr="0047078B">
              <w:rPr>
                <w:bCs/>
                <w:sz w:val="24"/>
                <w:szCs w:val="24"/>
              </w:rPr>
              <w:t>Процедуры</w:t>
            </w:r>
          </w:p>
        </w:tc>
        <w:tc>
          <w:tcPr>
            <w:tcW w:w="5954" w:type="dxa"/>
            <w:shd w:val="clear" w:color="auto" w:fill="D6E3BC"/>
          </w:tcPr>
          <w:p w:rsidR="001C5309" w:rsidRPr="0047078B" w:rsidRDefault="001C5309" w:rsidP="00827A81">
            <w:pPr>
              <w:jc w:val="center"/>
              <w:rPr>
                <w:sz w:val="24"/>
                <w:szCs w:val="24"/>
              </w:rPr>
            </w:pPr>
            <w:r w:rsidRPr="0047078B">
              <w:rPr>
                <w:bCs/>
                <w:sz w:val="24"/>
                <w:szCs w:val="24"/>
              </w:rPr>
              <w:t>Действия</w:t>
            </w:r>
          </w:p>
        </w:tc>
        <w:tc>
          <w:tcPr>
            <w:tcW w:w="3402" w:type="dxa"/>
            <w:shd w:val="clear" w:color="auto" w:fill="D6E3BC"/>
          </w:tcPr>
          <w:p w:rsidR="001C5309" w:rsidRPr="0047078B" w:rsidRDefault="001C5309" w:rsidP="00827A81">
            <w:pPr>
              <w:jc w:val="center"/>
              <w:rPr>
                <w:bCs/>
                <w:sz w:val="24"/>
                <w:szCs w:val="24"/>
              </w:rPr>
            </w:pPr>
            <w:r w:rsidRPr="0047078B">
              <w:rPr>
                <w:bCs/>
                <w:sz w:val="24"/>
                <w:szCs w:val="24"/>
              </w:rPr>
              <w:t>Максимальный срок</w:t>
            </w:r>
          </w:p>
        </w:tc>
      </w:tr>
      <w:tr w:rsidR="001C5309" w:rsidRPr="00682B0B" w:rsidTr="00827A81">
        <w:trPr>
          <w:tblHeader/>
        </w:trPr>
        <w:tc>
          <w:tcPr>
            <w:tcW w:w="587" w:type="dxa"/>
            <w:shd w:val="clear" w:color="auto" w:fill="D6E3BC"/>
          </w:tcPr>
          <w:p w:rsidR="001C5309" w:rsidRPr="0047078B" w:rsidRDefault="001C5309" w:rsidP="00827A81">
            <w:pPr>
              <w:jc w:val="center"/>
              <w:rPr>
                <w:b/>
                <w:sz w:val="24"/>
                <w:szCs w:val="24"/>
              </w:rPr>
            </w:pPr>
            <w:r w:rsidRPr="0047078B">
              <w:rPr>
                <w:b/>
                <w:sz w:val="24"/>
                <w:szCs w:val="24"/>
              </w:rPr>
              <w:t>1</w:t>
            </w:r>
          </w:p>
        </w:tc>
        <w:tc>
          <w:tcPr>
            <w:tcW w:w="2123" w:type="dxa"/>
            <w:shd w:val="clear" w:color="auto" w:fill="D6E3BC"/>
          </w:tcPr>
          <w:p w:rsidR="001C5309" w:rsidRPr="0047078B" w:rsidRDefault="001C5309" w:rsidP="00827A81">
            <w:pPr>
              <w:jc w:val="center"/>
              <w:rPr>
                <w:b/>
                <w:sz w:val="24"/>
                <w:szCs w:val="24"/>
              </w:rPr>
            </w:pPr>
            <w:r w:rsidRPr="0047078B">
              <w:rPr>
                <w:b/>
                <w:sz w:val="24"/>
                <w:szCs w:val="24"/>
              </w:rPr>
              <w:t>2</w:t>
            </w:r>
          </w:p>
        </w:tc>
        <w:tc>
          <w:tcPr>
            <w:tcW w:w="3097" w:type="dxa"/>
            <w:shd w:val="clear" w:color="auto" w:fill="D6E3BC"/>
          </w:tcPr>
          <w:p w:rsidR="001C5309" w:rsidRPr="0047078B" w:rsidRDefault="001C5309" w:rsidP="00827A81">
            <w:pPr>
              <w:jc w:val="center"/>
              <w:rPr>
                <w:b/>
                <w:sz w:val="24"/>
                <w:szCs w:val="24"/>
              </w:rPr>
            </w:pPr>
            <w:r w:rsidRPr="0047078B">
              <w:rPr>
                <w:b/>
                <w:sz w:val="24"/>
                <w:szCs w:val="24"/>
              </w:rPr>
              <w:t>3</w:t>
            </w:r>
          </w:p>
        </w:tc>
        <w:tc>
          <w:tcPr>
            <w:tcW w:w="5954" w:type="dxa"/>
            <w:shd w:val="clear" w:color="auto" w:fill="D6E3BC"/>
          </w:tcPr>
          <w:p w:rsidR="001C5309" w:rsidRPr="0047078B" w:rsidRDefault="001C5309" w:rsidP="00827A81">
            <w:pPr>
              <w:jc w:val="center"/>
              <w:rPr>
                <w:b/>
                <w:sz w:val="24"/>
                <w:szCs w:val="24"/>
              </w:rPr>
            </w:pPr>
            <w:r w:rsidRPr="0047078B">
              <w:rPr>
                <w:b/>
                <w:sz w:val="24"/>
                <w:szCs w:val="24"/>
              </w:rPr>
              <w:t>4</w:t>
            </w:r>
          </w:p>
        </w:tc>
        <w:tc>
          <w:tcPr>
            <w:tcW w:w="3402" w:type="dxa"/>
            <w:shd w:val="clear" w:color="auto" w:fill="D6E3BC"/>
          </w:tcPr>
          <w:p w:rsidR="001C5309" w:rsidRPr="00682B0B" w:rsidRDefault="001C5309" w:rsidP="00827A81">
            <w:pPr>
              <w:jc w:val="center"/>
              <w:rPr>
                <w:b/>
                <w:sz w:val="24"/>
                <w:szCs w:val="24"/>
              </w:rPr>
            </w:pPr>
            <w:r w:rsidRPr="0047078B">
              <w:rPr>
                <w:b/>
                <w:sz w:val="24"/>
                <w:szCs w:val="24"/>
              </w:rPr>
              <w:t>5</w:t>
            </w: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1</w:t>
            </w:r>
          </w:p>
        </w:tc>
        <w:tc>
          <w:tcPr>
            <w:tcW w:w="2123" w:type="dxa"/>
            <w:vAlign w:val="center"/>
          </w:tcPr>
          <w:p w:rsidR="001C5309" w:rsidRPr="00682B0B" w:rsidRDefault="001C5309" w:rsidP="00827A81">
            <w:pPr>
              <w:rPr>
                <w:sz w:val="24"/>
                <w:szCs w:val="24"/>
              </w:rPr>
            </w:pPr>
            <w:r>
              <w:rPr>
                <w:bCs/>
                <w:color w:val="000000"/>
                <w:sz w:val="24"/>
                <w:szCs w:val="24"/>
              </w:rPr>
              <w:t>Уполномоченный орган</w:t>
            </w:r>
            <w:r>
              <w:rPr>
                <w:bCs/>
                <w:sz w:val="24"/>
                <w:szCs w:val="24"/>
              </w:rPr>
              <w:t>/</w:t>
            </w:r>
            <w:r w:rsidRPr="00682B0B">
              <w:rPr>
                <w:bCs/>
                <w:sz w:val="24"/>
                <w:szCs w:val="24"/>
              </w:rPr>
              <w:t>ПГС</w:t>
            </w:r>
          </w:p>
        </w:tc>
        <w:tc>
          <w:tcPr>
            <w:tcW w:w="3097" w:type="dxa"/>
            <w:vAlign w:val="center"/>
          </w:tcPr>
          <w:p w:rsidR="001C5309" w:rsidRPr="00682B0B" w:rsidRDefault="001C5309" w:rsidP="00827A81">
            <w:pPr>
              <w:rPr>
                <w:sz w:val="24"/>
                <w:szCs w:val="24"/>
              </w:rPr>
            </w:pPr>
            <w:r w:rsidRPr="00682B0B">
              <w:rPr>
                <w:bCs/>
                <w:sz w:val="24"/>
                <w:szCs w:val="24"/>
              </w:rPr>
              <w:t>Проверка документов</w:t>
            </w:r>
            <w:r w:rsidRPr="00682B0B">
              <w:rPr>
                <w:sz w:val="24"/>
                <w:szCs w:val="24"/>
              </w:rPr>
              <w:t xml:space="preserve"> и регистрация заявления</w:t>
            </w:r>
          </w:p>
        </w:tc>
        <w:tc>
          <w:tcPr>
            <w:tcW w:w="5954" w:type="dxa"/>
            <w:vAlign w:val="center"/>
          </w:tcPr>
          <w:p w:rsidR="001C5309" w:rsidRPr="00682B0B" w:rsidRDefault="001C5309" w:rsidP="00827A81">
            <w:pPr>
              <w:rPr>
                <w:sz w:val="24"/>
                <w:szCs w:val="24"/>
              </w:rPr>
            </w:pPr>
            <w:r w:rsidRPr="00682B0B">
              <w:rPr>
                <w:bCs/>
                <w:sz w:val="24"/>
                <w:szCs w:val="24"/>
              </w:rPr>
              <w:t>Контроль комплектности предоставленных документов</w:t>
            </w:r>
          </w:p>
        </w:tc>
        <w:tc>
          <w:tcPr>
            <w:tcW w:w="3402" w:type="dxa"/>
            <w:vMerge w:val="restart"/>
            <w:vAlign w:val="center"/>
          </w:tcPr>
          <w:p w:rsidR="001C5309" w:rsidRPr="00682B0B" w:rsidRDefault="001C5309" w:rsidP="00827A81">
            <w:pPr>
              <w:rPr>
                <w:sz w:val="24"/>
                <w:szCs w:val="24"/>
              </w:rPr>
            </w:pPr>
            <w:r w:rsidRPr="00682B0B">
              <w:rPr>
                <w:bCs/>
                <w:sz w:val="24"/>
                <w:szCs w:val="24"/>
              </w:rPr>
              <w:t>До 1 рабочего дня</w:t>
            </w:r>
            <w:r w:rsidRPr="00682B0B">
              <w:rPr>
                <w:rStyle w:val="af9"/>
                <w:bCs/>
                <w:sz w:val="24"/>
                <w:szCs w:val="24"/>
              </w:rPr>
              <w:footnoteReference w:id="1"/>
            </w:r>
          </w:p>
        </w:tc>
      </w:tr>
      <w:tr w:rsidR="001C5309" w:rsidRPr="00682B0B" w:rsidTr="00827A81">
        <w:tc>
          <w:tcPr>
            <w:tcW w:w="587" w:type="dxa"/>
            <w:vAlign w:val="center"/>
          </w:tcPr>
          <w:p w:rsidR="001C5309" w:rsidRPr="00682B0B" w:rsidRDefault="001C5309" w:rsidP="00827A81">
            <w:pPr>
              <w:jc w:val="center"/>
              <w:rPr>
                <w:sz w:val="24"/>
                <w:szCs w:val="24"/>
              </w:rPr>
            </w:pPr>
            <w:r w:rsidRPr="00682B0B">
              <w:rPr>
                <w:sz w:val="24"/>
                <w:szCs w:val="24"/>
              </w:rPr>
              <w:t>2</w:t>
            </w:r>
          </w:p>
        </w:tc>
        <w:tc>
          <w:tcPr>
            <w:tcW w:w="2123" w:type="dxa"/>
            <w:vAlign w:val="center"/>
          </w:tcPr>
          <w:p w:rsidR="001C5309" w:rsidRPr="00682B0B" w:rsidRDefault="001C5309" w:rsidP="00827A81">
            <w:pPr>
              <w:rPr>
                <w:bCs/>
                <w:sz w:val="24"/>
                <w:szCs w:val="24"/>
              </w:rPr>
            </w:pPr>
            <w:r w:rsidRPr="00A01254">
              <w:rPr>
                <w:bCs/>
                <w:color w:val="000000"/>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 xml:space="preserve">Подтверждение полномочий </w:t>
            </w:r>
            <w:r>
              <w:rPr>
                <w:bCs/>
                <w:sz w:val="24"/>
                <w:szCs w:val="24"/>
              </w:rPr>
              <w:t>П</w:t>
            </w:r>
            <w:r w:rsidRPr="00682B0B">
              <w:rPr>
                <w:bCs/>
                <w:sz w:val="24"/>
                <w:szCs w:val="24"/>
              </w:rPr>
              <w:t>редставителя</w:t>
            </w:r>
            <w:r w:rsidRPr="00682B0B">
              <w:rPr>
                <w:sz w:val="24"/>
                <w:szCs w:val="24"/>
              </w:rPr>
              <w:t xml:space="preserve"> заявителя</w:t>
            </w:r>
          </w:p>
        </w:tc>
        <w:tc>
          <w:tcPr>
            <w:tcW w:w="3402" w:type="dxa"/>
            <w:vMerge/>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sz w:val="24"/>
                <w:szCs w:val="24"/>
              </w:rPr>
              <w:t>3</w:t>
            </w:r>
          </w:p>
        </w:tc>
        <w:tc>
          <w:tcPr>
            <w:tcW w:w="2123" w:type="dxa"/>
            <w:vAlign w:val="center"/>
          </w:tcPr>
          <w:p w:rsidR="001C5309" w:rsidRPr="00682B0B" w:rsidRDefault="001C5309" w:rsidP="00827A81">
            <w:pPr>
              <w:rPr>
                <w:bCs/>
                <w:sz w:val="24"/>
                <w:szCs w:val="24"/>
              </w:rPr>
            </w:pPr>
            <w:r w:rsidRPr="00A01254">
              <w:rPr>
                <w:bCs/>
                <w:color w:val="000000"/>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sz w:val="24"/>
                <w:szCs w:val="24"/>
              </w:rPr>
              <w:t>Регистрация заявления</w:t>
            </w:r>
          </w:p>
        </w:tc>
        <w:tc>
          <w:tcPr>
            <w:tcW w:w="3402" w:type="dxa"/>
            <w:vMerge/>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4</w:t>
            </w:r>
          </w:p>
        </w:tc>
        <w:tc>
          <w:tcPr>
            <w:tcW w:w="2123" w:type="dxa"/>
            <w:vAlign w:val="center"/>
          </w:tcPr>
          <w:p w:rsidR="001C5309" w:rsidRPr="00682B0B" w:rsidRDefault="001C5309" w:rsidP="00827A81">
            <w:pPr>
              <w:rPr>
                <w:sz w:val="24"/>
                <w:szCs w:val="24"/>
              </w:rPr>
            </w:pPr>
            <w:r w:rsidRPr="00A01254">
              <w:rPr>
                <w:bCs/>
                <w:color w:val="000000"/>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Принятие решения об отказе в приеме</w:t>
            </w:r>
            <w:r w:rsidRPr="00682B0B">
              <w:rPr>
                <w:sz w:val="24"/>
                <w:szCs w:val="24"/>
              </w:rPr>
              <w:t xml:space="preserve"> документов</w:t>
            </w:r>
          </w:p>
        </w:tc>
        <w:tc>
          <w:tcPr>
            <w:tcW w:w="3402" w:type="dxa"/>
            <w:vMerge/>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5</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r>
              <w:rPr>
                <w:bCs/>
                <w:sz w:val="24"/>
                <w:szCs w:val="24"/>
              </w:rPr>
              <w:t>/СМЭВ</w:t>
            </w:r>
          </w:p>
        </w:tc>
        <w:tc>
          <w:tcPr>
            <w:tcW w:w="3097" w:type="dxa"/>
            <w:vAlign w:val="center"/>
          </w:tcPr>
          <w:p w:rsidR="001C5309" w:rsidRPr="00682B0B" w:rsidRDefault="001C5309" w:rsidP="00827A81">
            <w:pPr>
              <w:rPr>
                <w:sz w:val="24"/>
                <w:szCs w:val="24"/>
              </w:rPr>
            </w:pPr>
            <w:r w:rsidRPr="00682B0B">
              <w:rPr>
                <w:bCs/>
                <w:sz w:val="24"/>
                <w:szCs w:val="24"/>
              </w:rPr>
              <w:t>Получение</w:t>
            </w:r>
            <w:r w:rsidRPr="00682B0B">
              <w:rPr>
                <w:sz w:val="24"/>
                <w:szCs w:val="24"/>
              </w:rPr>
              <w:t xml:space="preserve"> сведений </w:t>
            </w:r>
            <w:r w:rsidRPr="00682B0B">
              <w:rPr>
                <w:bCs/>
                <w:sz w:val="24"/>
                <w:szCs w:val="24"/>
              </w:rPr>
              <w:t>посредством СМЭВ</w:t>
            </w:r>
          </w:p>
        </w:tc>
        <w:tc>
          <w:tcPr>
            <w:tcW w:w="5954" w:type="dxa"/>
            <w:vAlign w:val="center"/>
          </w:tcPr>
          <w:p w:rsidR="001C5309" w:rsidRPr="00682B0B" w:rsidRDefault="001C5309" w:rsidP="00827A81">
            <w:pPr>
              <w:rPr>
                <w:sz w:val="24"/>
                <w:szCs w:val="24"/>
              </w:rPr>
            </w:pPr>
            <w:r w:rsidRPr="00682B0B">
              <w:rPr>
                <w:bCs/>
                <w:sz w:val="24"/>
                <w:szCs w:val="24"/>
              </w:rPr>
              <w:t>Направление межведомственных запросов</w:t>
            </w:r>
          </w:p>
        </w:tc>
        <w:tc>
          <w:tcPr>
            <w:tcW w:w="3402" w:type="dxa"/>
            <w:vMerge w:val="restart"/>
            <w:vAlign w:val="center"/>
          </w:tcPr>
          <w:p w:rsidR="001C5309" w:rsidRPr="00682B0B" w:rsidRDefault="001C5309" w:rsidP="00827A81">
            <w:pPr>
              <w:rPr>
                <w:bCs/>
                <w:sz w:val="24"/>
                <w:szCs w:val="24"/>
              </w:rPr>
            </w:pPr>
            <w:r w:rsidRPr="00682B0B">
              <w:rPr>
                <w:bCs/>
                <w:sz w:val="24"/>
                <w:szCs w:val="24"/>
              </w:rPr>
              <w:t>До 5 рабочих дней</w:t>
            </w: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6</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орган/ПГС/СМЭВ</w:t>
            </w:r>
          </w:p>
        </w:tc>
        <w:tc>
          <w:tcPr>
            <w:tcW w:w="3097" w:type="dxa"/>
            <w:vAlign w:val="center"/>
          </w:tcPr>
          <w:p w:rsidR="001C5309" w:rsidRPr="00682B0B" w:rsidRDefault="001C5309" w:rsidP="00827A81">
            <w:pPr>
              <w:rPr>
                <w:sz w:val="24"/>
                <w:szCs w:val="24"/>
              </w:rPr>
            </w:pPr>
          </w:p>
        </w:tc>
        <w:tc>
          <w:tcPr>
            <w:tcW w:w="5954" w:type="dxa"/>
            <w:vAlign w:val="center"/>
          </w:tcPr>
          <w:p w:rsidR="001C5309" w:rsidRPr="00682B0B" w:rsidRDefault="001C5309" w:rsidP="00827A81">
            <w:pPr>
              <w:rPr>
                <w:sz w:val="24"/>
                <w:szCs w:val="24"/>
              </w:rPr>
            </w:pPr>
            <w:r w:rsidRPr="00682B0B">
              <w:rPr>
                <w:bCs/>
                <w:sz w:val="24"/>
                <w:szCs w:val="24"/>
              </w:rPr>
              <w:t>Получение ответов на межведомственные запросы</w:t>
            </w:r>
          </w:p>
        </w:tc>
        <w:tc>
          <w:tcPr>
            <w:tcW w:w="3402" w:type="dxa"/>
            <w:vMerge/>
            <w:vAlign w:val="center"/>
          </w:tcPr>
          <w:p w:rsidR="001C5309" w:rsidRPr="00682B0B" w:rsidRDefault="001C5309" w:rsidP="00827A81">
            <w:pPr>
              <w:rPr>
                <w:bCs/>
                <w:sz w:val="24"/>
                <w:szCs w:val="24"/>
              </w:rPr>
            </w:pPr>
          </w:p>
        </w:tc>
      </w:tr>
      <w:tr w:rsidR="001C5309" w:rsidRPr="00682B0B" w:rsidTr="00827A81">
        <w:trPr>
          <w:trHeight w:val="192"/>
        </w:trPr>
        <w:tc>
          <w:tcPr>
            <w:tcW w:w="587" w:type="dxa"/>
            <w:vMerge w:val="restart"/>
            <w:vAlign w:val="center"/>
          </w:tcPr>
          <w:p w:rsidR="001C5309" w:rsidRPr="00682B0B" w:rsidRDefault="001C5309" w:rsidP="00827A81">
            <w:pPr>
              <w:jc w:val="center"/>
              <w:rPr>
                <w:sz w:val="24"/>
                <w:szCs w:val="24"/>
              </w:rPr>
            </w:pPr>
            <w:r w:rsidRPr="00682B0B">
              <w:rPr>
                <w:bCs/>
                <w:sz w:val="24"/>
                <w:szCs w:val="24"/>
              </w:rPr>
              <w:t>7</w:t>
            </w:r>
          </w:p>
        </w:tc>
        <w:tc>
          <w:tcPr>
            <w:tcW w:w="2123" w:type="dxa"/>
            <w:vMerge w:val="restart"/>
            <w:vAlign w:val="center"/>
          </w:tcPr>
          <w:p w:rsidR="001C5309" w:rsidRPr="00682B0B" w:rsidRDefault="001C5309" w:rsidP="00827A81">
            <w:pPr>
              <w:rPr>
                <w:bCs/>
                <w:sz w:val="24"/>
                <w:szCs w:val="24"/>
              </w:rPr>
            </w:pPr>
            <w:r w:rsidRPr="00A01254">
              <w:rPr>
                <w:bCs/>
                <w:sz w:val="24"/>
                <w:szCs w:val="24"/>
              </w:rPr>
              <w:t>Уполномоченный орган/ПГС/СМЭВ</w:t>
            </w:r>
          </w:p>
        </w:tc>
        <w:tc>
          <w:tcPr>
            <w:tcW w:w="3097" w:type="dxa"/>
            <w:vMerge w:val="restart"/>
            <w:vAlign w:val="center"/>
          </w:tcPr>
          <w:p w:rsidR="001C5309" w:rsidRPr="00682B0B" w:rsidRDefault="001C5309" w:rsidP="00827A81">
            <w:pPr>
              <w:rPr>
                <w:bCs/>
                <w:sz w:val="24"/>
                <w:szCs w:val="24"/>
              </w:rPr>
            </w:pPr>
            <w:r w:rsidRPr="00682B0B">
              <w:rPr>
                <w:bCs/>
                <w:sz w:val="24"/>
                <w:szCs w:val="24"/>
              </w:rPr>
              <w:t>Подготовка акта обследования, направление начислений компенсационной стоимости</w:t>
            </w:r>
          </w:p>
        </w:tc>
        <w:tc>
          <w:tcPr>
            <w:tcW w:w="5954" w:type="dxa"/>
          </w:tcPr>
          <w:p w:rsidR="001C5309" w:rsidRPr="00682B0B" w:rsidRDefault="001C5309" w:rsidP="00827A81">
            <w:pPr>
              <w:rPr>
                <w:sz w:val="24"/>
                <w:szCs w:val="24"/>
              </w:rPr>
            </w:pPr>
            <w:r w:rsidRPr="00682B0B">
              <w:rPr>
                <w:bCs/>
                <w:sz w:val="24"/>
                <w:szCs w:val="24"/>
              </w:rPr>
              <w:t>Выезд на место проведения работ для обследования участка</w:t>
            </w:r>
          </w:p>
        </w:tc>
        <w:tc>
          <w:tcPr>
            <w:tcW w:w="3402" w:type="dxa"/>
            <w:vMerge w:val="restart"/>
            <w:vAlign w:val="center"/>
          </w:tcPr>
          <w:p w:rsidR="001C5309" w:rsidRPr="00682B0B" w:rsidRDefault="001C5309" w:rsidP="00827A81">
            <w:pPr>
              <w:rPr>
                <w:sz w:val="24"/>
                <w:szCs w:val="24"/>
              </w:rPr>
            </w:pPr>
            <w:r w:rsidRPr="00682B0B">
              <w:rPr>
                <w:bCs/>
                <w:sz w:val="24"/>
                <w:szCs w:val="24"/>
              </w:rPr>
              <w:t>До 10 рабочих дней</w:t>
            </w:r>
          </w:p>
        </w:tc>
      </w:tr>
      <w:tr w:rsidR="001C5309" w:rsidRPr="00682B0B" w:rsidTr="00827A81">
        <w:trPr>
          <w:trHeight w:val="230"/>
        </w:trPr>
        <w:tc>
          <w:tcPr>
            <w:tcW w:w="587" w:type="dxa"/>
            <w:vMerge/>
            <w:vAlign w:val="center"/>
          </w:tcPr>
          <w:p w:rsidR="001C5309" w:rsidRPr="00682B0B" w:rsidRDefault="001C5309" w:rsidP="00827A81">
            <w:pPr>
              <w:jc w:val="center"/>
              <w:rPr>
                <w:sz w:val="24"/>
                <w:szCs w:val="24"/>
              </w:rPr>
            </w:pPr>
          </w:p>
        </w:tc>
        <w:tc>
          <w:tcPr>
            <w:tcW w:w="2123" w:type="dxa"/>
            <w:vMerge/>
            <w:vAlign w:val="center"/>
          </w:tcPr>
          <w:p w:rsidR="001C5309" w:rsidRPr="00682B0B" w:rsidRDefault="001C5309" w:rsidP="00827A81">
            <w:pPr>
              <w:rPr>
                <w:sz w:val="24"/>
                <w:szCs w:val="24"/>
              </w:rPr>
            </w:pPr>
          </w:p>
        </w:tc>
        <w:tc>
          <w:tcPr>
            <w:tcW w:w="3097" w:type="dxa"/>
            <w:vMerge/>
            <w:vAlign w:val="center"/>
          </w:tcPr>
          <w:p w:rsidR="001C5309" w:rsidRPr="00682B0B" w:rsidRDefault="001C5309" w:rsidP="00827A81">
            <w:pPr>
              <w:rPr>
                <w:bCs/>
                <w:sz w:val="24"/>
                <w:szCs w:val="24"/>
              </w:rPr>
            </w:pPr>
          </w:p>
        </w:tc>
        <w:tc>
          <w:tcPr>
            <w:tcW w:w="5954" w:type="dxa"/>
          </w:tcPr>
          <w:p w:rsidR="001C5309" w:rsidRPr="00682B0B" w:rsidRDefault="001C5309" w:rsidP="00827A81">
            <w:pPr>
              <w:rPr>
                <w:sz w:val="24"/>
                <w:szCs w:val="24"/>
              </w:rPr>
            </w:pPr>
            <w:r w:rsidRPr="00682B0B">
              <w:rPr>
                <w:sz w:val="24"/>
                <w:szCs w:val="24"/>
              </w:rPr>
              <w:t xml:space="preserve">Направление </w:t>
            </w:r>
            <w:r w:rsidRPr="00682B0B">
              <w:rPr>
                <w:bCs/>
                <w:sz w:val="24"/>
                <w:szCs w:val="24"/>
              </w:rPr>
              <w:t>акта обследования, расчета</w:t>
            </w:r>
            <w:r w:rsidRPr="00682B0B">
              <w:rPr>
                <w:sz w:val="24"/>
                <w:szCs w:val="24"/>
              </w:rPr>
              <w:t xml:space="preserve"> компенсационной стоимости</w:t>
            </w:r>
          </w:p>
        </w:tc>
        <w:tc>
          <w:tcPr>
            <w:tcW w:w="3402" w:type="dxa"/>
            <w:vMerge/>
            <w:vAlign w:val="center"/>
          </w:tcPr>
          <w:p w:rsidR="001C5309" w:rsidRPr="00682B0B" w:rsidRDefault="001C5309" w:rsidP="00827A81">
            <w:pPr>
              <w:rPr>
                <w:sz w:val="24"/>
                <w:szCs w:val="24"/>
              </w:rPr>
            </w:pPr>
          </w:p>
        </w:tc>
      </w:tr>
      <w:tr w:rsidR="001C5309" w:rsidRPr="00682B0B" w:rsidTr="00827A81">
        <w:trPr>
          <w:trHeight w:val="230"/>
        </w:trPr>
        <w:tc>
          <w:tcPr>
            <w:tcW w:w="587" w:type="dxa"/>
            <w:vMerge/>
            <w:vAlign w:val="center"/>
          </w:tcPr>
          <w:p w:rsidR="001C5309" w:rsidRPr="00682B0B" w:rsidRDefault="001C5309" w:rsidP="00827A81">
            <w:pPr>
              <w:jc w:val="center"/>
              <w:rPr>
                <w:sz w:val="24"/>
                <w:szCs w:val="24"/>
              </w:rPr>
            </w:pPr>
          </w:p>
        </w:tc>
        <w:tc>
          <w:tcPr>
            <w:tcW w:w="2123" w:type="dxa"/>
            <w:vMerge/>
            <w:vAlign w:val="center"/>
          </w:tcPr>
          <w:p w:rsidR="001C5309" w:rsidRPr="00682B0B" w:rsidRDefault="001C5309" w:rsidP="00827A81">
            <w:pPr>
              <w:rPr>
                <w:sz w:val="24"/>
                <w:szCs w:val="24"/>
              </w:rPr>
            </w:pPr>
          </w:p>
        </w:tc>
        <w:tc>
          <w:tcPr>
            <w:tcW w:w="3097" w:type="dxa"/>
            <w:vAlign w:val="center"/>
          </w:tcPr>
          <w:p w:rsidR="001C5309" w:rsidRPr="00682B0B" w:rsidRDefault="001C5309" w:rsidP="00827A81">
            <w:pPr>
              <w:rPr>
                <w:sz w:val="24"/>
                <w:szCs w:val="24"/>
              </w:rPr>
            </w:pPr>
          </w:p>
        </w:tc>
        <w:tc>
          <w:tcPr>
            <w:tcW w:w="5954" w:type="dxa"/>
            <w:vAlign w:val="center"/>
          </w:tcPr>
          <w:p w:rsidR="001C5309" w:rsidRPr="00682B0B" w:rsidRDefault="001C5309" w:rsidP="00827A81">
            <w:pPr>
              <w:rPr>
                <w:sz w:val="24"/>
                <w:szCs w:val="24"/>
              </w:rPr>
            </w:pPr>
            <w:r w:rsidRPr="00682B0B">
              <w:rPr>
                <w:bCs/>
                <w:sz w:val="24"/>
                <w:szCs w:val="24"/>
              </w:rPr>
              <w:t>Выдача (направление) акта обследования и счета для оплаты компенсационной стоимости</w:t>
            </w:r>
          </w:p>
        </w:tc>
        <w:tc>
          <w:tcPr>
            <w:tcW w:w="3402" w:type="dxa"/>
            <w:vMerge/>
            <w:vAlign w:val="center"/>
          </w:tcPr>
          <w:p w:rsidR="001C5309" w:rsidRPr="00682B0B" w:rsidRDefault="001C5309" w:rsidP="00827A81">
            <w:pPr>
              <w:rPr>
                <w:bCs/>
                <w:sz w:val="24"/>
                <w:szCs w:val="24"/>
              </w:rPr>
            </w:pPr>
          </w:p>
        </w:tc>
      </w:tr>
      <w:tr w:rsidR="001C5309" w:rsidRPr="00682B0B" w:rsidTr="00827A81">
        <w:trPr>
          <w:trHeight w:val="135"/>
        </w:trPr>
        <w:tc>
          <w:tcPr>
            <w:tcW w:w="587" w:type="dxa"/>
            <w:vMerge/>
            <w:vAlign w:val="center"/>
          </w:tcPr>
          <w:p w:rsidR="001C5309" w:rsidRPr="00682B0B" w:rsidRDefault="001C5309" w:rsidP="00827A81">
            <w:pPr>
              <w:jc w:val="center"/>
              <w:rPr>
                <w:bCs/>
                <w:sz w:val="24"/>
                <w:szCs w:val="24"/>
              </w:rPr>
            </w:pPr>
          </w:p>
        </w:tc>
        <w:tc>
          <w:tcPr>
            <w:tcW w:w="2123" w:type="dxa"/>
            <w:vMerge/>
            <w:vAlign w:val="center"/>
          </w:tcPr>
          <w:p w:rsidR="001C5309" w:rsidRPr="00682B0B" w:rsidRDefault="001C5309" w:rsidP="00827A81">
            <w:pPr>
              <w:rPr>
                <w:bCs/>
                <w:sz w:val="24"/>
                <w:szCs w:val="24"/>
              </w:rPr>
            </w:pP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bCs/>
                <w:sz w:val="24"/>
                <w:szCs w:val="24"/>
              </w:rPr>
            </w:pPr>
            <w:r w:rsidRPr="00682B0B">
              <w:rPr>
                <w:bCs/>
                <w:sz w:val="24"/>
                <w:szCs w:val="24"/>
              </w:rPr>
              <w:t>Контроль поступления оплаты</w:t>
            </w:r>
          </w:p>
        </w:tc>
        <w:tc>
          <w:tcPr>
            <w:tcW w:w="3402" w:type="dxa"/>
            <w:vMerge/>
            <w:vAlign w:val="center"/>
          </w:tcPr>
          <w:p w:rsidR="001C5309" w:rsidRPr="00682B0B" w:rsidRDefault="001C5309" w:rsidP="00827A81">
            <w:pPr>
              <w:rPr>
                <w:bCs/>
                <w:sz w:val="24"/>
                <w:szCs w:val="24"/>
              </w:rPr>
            </w:pPr>
          </w:p>
        </w:tc>
      </w:tr>
      <w:tr w:rsidR="001C5309" w:rsidRPr="00682B0B" w:rsidTr="00827A81">
        <w:trPr>
          <w:trHeight w:val="135"/>
        </w:trPr>
        <w:tc>
          <w:tcPr>
            <w:tcW w:w="587" w:type="dxa"/>
            <w:vMerge/>
            <w:vAlign w:val="center"/>
          </w:tcPr>
          <w:p w:rsidR="001C5309" w:rsidRPr="00682B0B" w:rsidRDefault="001C5309" w:rsidP="00827A81">
            <w:pPr>
              <w:jc w:val="center"/>
              <w:rPr>
                <w:sz w:val="24"/>
                <w:szCs w:val="24"/>
              </w:rPr>
            </w:pPr>
          </w:p>
        </w:tc>
        <w:tc>
          <w:tcPr>
            <w:tcW w:w="2123" w:type="dxa"/>
            <w:vMerge/>
            <w:vAlign w:val="center"/>
          </w:tcPr>
          <w:p w:rsidR="001C5309" w:rsidRPr="00682B0B" w:rsidRDefault="001C5309" w:rsidP="00827A81">
            <w:pPr>
              <w:rPr>
                <w:sz w:val="24"/>
                <w:szCs w:val="24"/>
              </w:rPr>
            </w:pP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Прием</w:t>
            </w:r>
            <w:r w:rsidRPr="00682B0B">
              <w:rPr>
                <w:sz w:val="24"/>
                <w:szCs w:val="24"/>
              </w:rPr>
              <w:t xml:space="preserve"> сведений об оплате</w:t>
            </w:r>
          </w:p>
        </w:tc>
        <w:tc>
          <w:tcPr>
            <w:tcW w:w="3402" w:type="dxa"/>
            <w:vMerge/>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lastRenderedPageBreak/>
              <w:t>8</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p>
        </w:tc>
        <w:tc>
          <w:tcPr>
            <w:tcW w:w="3097" w:type="dxa"/>
            <w:vAlign w:val="center"/>
          </w:tcPr>
          <w:p w:rsidR="001C5309" w:rsidRPr="00682B0B" w:rsidRDefault="001C5309" w:rsidP="00827A81">
            <w:pPr>
              <w:rPr>
                <w:bCs/>
                <w:sz w:val="24"/>
                <w:szCs w:val="24"/>
              </w:rPr>
            </w:pPr>
            <w:r w:rsidRPr="00682B0B">
              <w:rPr>
                <w:bCs/>
                <w:sz w:val="24"/>
                <w:szCs w:val="24"/>
              </w:rPr>
              <w:t>Рассмотрение документов и сведений</w:t>
            </w:r>
          </w:p>
        </w:tc>
        <w:tc>
          <w:tcPr>
            <w:tcW w:w="5954" w:type="dxa"/>
            <w:vAlign w:val="center"/>
          </w:tcPr>
          <w:p w:rsidR="001C5309" w:rsidRPr="00682B0B" w:rsidRDefault="001C5309" w:rsidP="00827A81">
            <w:pPr>
              <w:rPr>
                <w:sz w:val="24"/>
                <w:szCs w:val="24"/>
              </w:rPr>
            </w:pPr>
            <w:r w:rsidRPr="00682B0B">
              <w:rPr>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1C5309" w:rsidRPr="00682B0B" w:rsidRDefault="001C5309" w:rsidP="00827A81">
            <w:pPr>
              <w:rPr>
                <w:sz w:val="24"/>
                <w:szCs w:val="24"/>
              </w:rPr>
            </w:pPr>
            <w:r w:rsidRPr="00682B0B">
              <w:rPr>
                <w:bCs/>
                <w:sz w:val="24"/>
                <w:szCs w:val="24"/>
              </w:rPr>
              <w:t>До 2 рабочих дней</w:t>
            </w: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9</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p>
        </w:tc>
        <w:tc>
          <w:tcPr>
            <w:tcW w:w="3097" w:type="dxa"/>
            <w:vAlign w:val="center"/>
          </w:tcPr>
          <w:p w:rsidR="001C5309" w:rsidRPr="00682B0B" w:rsidRDefault="001C5309" w:rsidP="00827A81">
            <w:pPr>
              <w:rPr>
                <w:bCs/>
                <w:sz w:val="24"/>
                <w:szCs w:val="24"/>
              </w:rPr>
            </w:pPr>
            <w:r w:rsidRPr="00682B0B">
              <w:rPr>
                <w:bCs/>
                <w:sz w:val="24"/>
                <w:szCs w:val="24"/>
              </w:rPr>
              <w:t xml:space="preserve">Принятие решения </w:t>
            </w:r>
          </w:p>
        </w:tc>
        <w:tc>
          <w:tcPr>
            <w:tcW w:w="5954" w:type="dxa"/>
            <w:vAlign w:val="center"/>
          </w:tcPr>
          <w:p w:rsidR="001C5309" w:rsidRPr="00682B0B" w:rsidRDefault="001C5309" w:rsidP="00827A81">
            <w:pPr>
              <w:rPr>
                <w:sz w:val="24"/>
                <w:szCs w:val="24"/>
              </w:rPr>
            </w:pPr>
            <w:r w:rsidRPr="00682B0B">
              <w:rPr>
                <w:sz w:val="24"/>
                <w:szCs w:val="24"/>
              </w:rPr>
              <w:t>Принятие решения о предоставлении услуги</w:t>
            </w:r>
          </w:p>
        </w:tc>
        <w:tc>
          <w:tcPr>
            <w:tcW w:w="3402" w:type="dxa"/>
            <w:vAlign w:val="center"/>
          </w:tcPr>
          <w:p w:rsidR="001C5309" w:rsidRPr="00682B0B" w:rsidRDefault="001C5309" w:rsidP="00827A81">
            <w:pPr>
              <w:rPr>
                <w:sz w:val="24"/>
                <w:szCs w:val="24"/>
              </w:rPr>
            </w:pPr>
            <w:r w:rsidRPr="00682B0B">
              <w:rPr>
                <w:bCs/>
                <w:sz w:val="24"/>
                <w:szCs w:val="24"/>
              </w:rPr>
              <w:t>До 1 часа</w:t>
            </w: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10</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Формирование решения</w:t>
            </w:r>
            <w:r w:rsidRPr="00682B0B">
              <w:rPr>
                <w:sz w:val="24"/>
                <w:szCs w:val="24"/>
              </w:rPr>
              <w:t xml:space="preserve"> о предоставлении услуги</w:t>
            </w:r>
          </w:p>
        </w:tc>
        <w:tc>
          <w:tcPr>
            <w:tcW w:w="3402" w:type="dxa"/>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11</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Принятие решения об отказе</w:t>
            </w:r>
            <w:r w:rsidRPr="00682B0B">
              <w:rPr>
                <w:sz w:val="24"/>
                <w:szCs w:val="24"/>
              </w:rPr>
              <w:t xml:space="preserve"> в предоставлении услуги</w:t>
            </w:r>
          </w:p>
        </w:tc>
        <w:tc>
          <w:tcPr>
            <w:tcW w:w="3402" w:type="dxa"/>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12</w:t>
            </w:r>
          </w:p>
        </w:tc>
        <w:tc>
          <w:tcPr>
            <w:tcW w:w="2123" w:type="dxa"/>
            <w:vAlign w:val="center"/>
          </w:tcPr>
          <w:p w:rsidR="001C5309" w:rsidRPr="00682B0B" w:rsidRDefault="001C5309" w:rsidP="00827A81">
            <w:pPr>
              <w:rPr>
                <w:sz w:val="24"/>
                <w:szCs w:val="24"/>
              </w:rPr>
            </w:pPr>
            <w:r w:rsidRPr="00A01254">
              <w:rPr>
                <w:bCs/>
                <w:sz w:val="24"/>
                <w:szCs w:val="24"/>
              </w:rPr>
              <w:t>Уполномоченный орган/ПГС</w:t>
            </w:r>
          </w:p>
        </w:tc>
        <w:tc>
          <w:tcPr>
            <w:tcW w:w="3097" w:type="dxa"/>
            <w:vAlign w:val="center"/>
          </w:tcPr>
          <w:p w:rsidR="001C5309" w:rsidRPr="00682B0B" w:rsidRDefault="001C5309" w:rsidP="00827A81">
            <w:pPr>
              <w:rPr>
                <w:bCs/>
                <w:sz w:val="24"/>
                <w:szCs w:val="24"/>
              </w:rPr>
            </w:pPr>
          </w:p>
        </w:tc>
        <w:tc>
          <w:tcPr>
            <w:tcW w:w="5954" w:type="dxa"/>
            <w:vAlign w:val="center"/>
          </w:tcPr>
          <w:p w:rsidR="001C5309" w:rsidRPr="00682B0B" w:rsidRDefault="001C5309" w:rsidP="00827A81">
            <w:pPr>
              <w:rPr>
                <w:sz w:val="24"/>
                <w:szCs w:val="24"/>
              </w:rPr>
            </w:pPr>
            <w:r w:rsidRPr="00682B0B">
              <w:rPr>
                <w:bCs/>
                <w:sz w:val="24"/>
                <w:szCs w:val="24"/>
              </w:rPr>
              <w:t>Формирование</w:t>
            </w:r>
            <w:r w:rsidRPr="00682B0B">
              <w:rPr>
                <w:sz w:val="24"/>
                <w:szCs w:val="24"/>
              </w:rPr>
              <w:t xml:space="preserve"> отказа в предоставлении услуги</w:t>
            </w:r>
          </w:p>
        </w:tc>
        <w:tc>
          <w:tcPr>
            <w:tcW w:w="3402" w:type="dxa"/>
            <w:vAlign w:val="center"/>
          </w:tcPr>
          <w:p w:rsidR="001C5309" w:rsidRPr="00682B0B" w:rsidRDefault="001C5309" w:rsidP="00827A81">
            <w:pPr>
              <w:rPr>
                <w:sz w:val="24"/>
                <w:szCs w:val="24"/>
              </w:rPr>
            </w:pPr>
          </w:p>
        </w:tc>
      </w:tr>
      <w:tr w:rsidR="001C5309" w:rsidRPr="00682B0B" w:rsidTr="00827A81">
        <w:tc>
          <w:tcPr>
            <w:tcW w:w="587" w:type="dxa"/>
            <w:vAlign w:val="center"/>
          </w:tcPr>
          <w:p w:rsidR="001C5309" w:rsidRPr="00682B0B" w:rsidRDefault="001C5309" w:rsidP="00827A81">
            <w:pPr>
              <w:jc w:val="center"/>
              <w:rPr>
                <w:sz w:val="24"/>
                <w:szCs w:val="24"/>
              </w:rPr>
            </w:pPr>
            <w:r w:rsidRPr="00682B0B">
              <w:rPr>
                <w:bCs/>
                <w:sz w:val="24"/>
                <w:szCs w:val="24"/>
              </w:rPr>
              <w:t>13</w:t>
            </w:r>
          </w:p>
        </w:tc>
        <w:tc>
          <w:tcPr>
            <w:tcW w:w="2123" w:type="dxa"/>
            <w:vAlign w:val="center"/>
          </w:tcPr>
          <w:p w:rsidR="001C5309" w:rsidRPr="00682B0B" w:rsidRDefault="001C5309" w:rsidP="00827A81">
            <w:pPr>
              <w:spacing w:before="110"/>
              <w:contextualSpacing/>
              <w:rPr>
                <w:sz w:val="24"/>
                <w:szCs w:val="24"/>
              </w:rPr>
            </w:pPr>
            <w:r w:rsidRPr="00682B0B">
              <w:rPr>
                <w:bCs/>
                <w:color w:val="000000"/>
                <w:sz w:val="24"/>
                <w:szCs w:val="24"/>
              </w:rPr>
              <w:t>Модуль МФЦ</w:t>
            </w:r>
            <w:r w:rsidRPr="00083B44">
              <w:rPr>
                <w:bCs/>
                <w:color w:val="000000"/>
                <w:sz w:val="24"/>
                <w:szCs w:val="24"/>
              </w:rPr>
              <w:t>/</w:t>
            </w:r>
            <w:r w:rsidRPr="00A01254">
              <w:rPr>
                <w:bCs/>
                <w:color w:val="000000"/>
                <w:sz w:val="24"/>
                <w:szCs w:val="24"/>
              </w:rPr>
              <w:t>Уполномоченный орган/ПГС</w:t>
            </w:r>
          </w:p>
          <w:p w:rsidR="001C5309" w:rsidRPr="00682B0B" w:rsidRDefault="001C5309" w:rsidP="00827A81">
            <w:pPr>
              <w:rPr>
                <w:sz w:val="24"/>
                <w:szCs w:val="24"/>
              </w:rPr>
            </w:pPr>
          </w:p>
        </w:tc>
        <w:tc>
          <w:tcPr>
            <w:tcW w:w="3097" w:type="dxa"/>
            <w:vAlign w:val="center"/>
          </w:tcPr>
          <w:p w:rsidR="001C5309" w:rsidRPr="00682B0B" w:rsidRDefault="001C5309" w:rsidP="00827A81">
            <w:pPr>
              <w:rPr>
                <w:bCs/>
                <w:sz w:val="24"/>
                <w:szCs w:val="24"/>
              </w:rPr>
            </w:pPr>
            <w:r w:rsidRPr="00682B0B">
              <w:rPr>
                <w:bCs/>
                <w:color w:val="000000"/>
                <w:sz w:val="24"/>
                <w:szCs w:val="24"/>
              </w:rPr>
              <w:t>Выдача результата на бумажном носителе (опционально)</w:t>
            </w:r>
          </w:p>
        </w:tc>
        <w:tc>
          <w:tcPr>
            <w:tcW w:w="5954" w:type="dxa"/>
            <w:vAlign w:val="center"/>
          </w:tcPr>
          <w:p w:rsidR="001C5309" w:rsidRPr="00682B0B" w:rsidRDefault="001C5309" w:rsidP="00827A81">
            <w:pPr>
              <w:rPr>
                <w:sz w:val="24"/>
                <w:szCs w:val="24"/>
              </w:rPr>
            </w:pPr>
            <w:r w:rsidRPr="00682B0B">
              <w:rPr>
                <w:bCs/>
                <w:color w:val="000000"/>
                <w:sz w:val="24"/>
                <w:szCs w:val="24"/>
              </w:rPr>
              <w:t>Выдача</w:t>
            </w:r>
            <w:r w:rsidRPr="00682B0B">
              <w:rPr>
                <w:color w:val="000000"/>
                <w:sz w:val="24"/>
                <w:szCs w:val="24"/>
              </w:rPr>
              <w:t xml:space="preserve"> результата </w:t>
            </w:r>
            <w:r w:rsidRPr="00682B0B">
              <w:rPr>
                <w:bCs/>
                <w:color w:val="000000"/>
                <w:sz w:val="24"/>
                <w:szCs w:val="24"/>
              </w:rPr>
              <w:t xml:space="preserve">в виде экземпляра электронного документа, распечатанного </w:t>
            </w:r>
            <w:r w:rsidRPr="00682B0B">
              <w:rPr>
                <w:color w:val="000000"/>
                <w:sz w:val="24"/>
                <w:szCs w:val="24"/>
              </w:rPr>
              <w:t xml:space="preserve">на </w:t>
            </w:r>
            <w:r w:rsidRPr="00682B0B">
              <w:rPr>
                <w:bCs/>
                <w:color w:val="000000"/>
                <w:sz w:val="24"/>
                <w:szCs w:val="24"/>
              </w:rPr>
              <w:t>бумажном</w:t>
            </w:r>
            <w:r w:rsidRPr="00682B0B">
              <w:rPr>
                <w:color w:val="000000"/>
                <w:sz w:val="24"/>
                <w:szCs w:val="24"/>
              </w:rPr>
              <w:t xml:space="preserve"> носителе</w:t>
            </w:r>
            <w:r w:rsidRPr="00682B0B">
              <w:rPr>
                <w:bCs/>
                <w:color w:val="000000"/>
                <w:sz w:val="24"/>
                <w:szCs w:val="24"/>
              </w:rPr>
              <w:t xml:space="preserve">, заверенного подписью и печатью </w:t>
            </w:r>
            <w:r w:rsidRPr="00682B0B">
              <w:rPr>
                <w:color w:val="000000"/>
                <w:sz w:val="24"/>
                <w:szCs w:val="24"/>
              </w:rPr>
              <w:t>МФЦ</w:t>
            </w:r>
          </w:p>
        </w:tc>
        <w:tc>
          <w:tcPr>
            <w:tcW w:w="3402" w:type="dxa"/>
            <w:vAlign w:val="center"/>
          </w:tcPr>
          <w:p w:rsidR="001C5309" w:rsidRPr="00682B0B" w:rsidRDefault="001C5309" w:rsidP="00827A81">
            <w:pPr>
              <w:rPr>
                <w:sz w:val="24"/>
                <w:szCs w:val="24"/>
                <w:vertAlign w:val="superscript"/>
              </w:rPr>
            </w:pPr>
            <w:r w:rsidRPr="00682B0B">
              <w:rPr>
                <w:bCs/>
                <w:color w:val="000000"/>
                <w:sz w:val="24"/>
                <w:szCs w:val="24"/>
              </w:rPr>
              <w:t>После окончания процедуры принятия решения</w:t>
            </w:r>
          </w:p>
        </w:tc>
      </w:tr>
    </w:tbl>
    <w:p w:rsidR="001C5309" w:rsidRPr="00292DF3" w:rsidRDefault="001C5309" w:rsidP="001C5309">
      <w:pPr>
        <w:pStyle w:val="a4"/>
        <w:kinsoku w:val="0"/>
        <w:overflowPunct w:val="0"/>
        <w:spacing w:before="8"/>
        <w:ind w:left="0"/>
        <w:rPr>
          <w:sz w:val="24"/>
          <w:szCs w:val="24"/>
        </w:rPr>
      </w:pPr>
    </w:p>
    <w:p w:rsidR="00436AD3" w:rsidRDefault="00436AD3"/>
    <w:sectPr w:rsidR="00436AD3" w:rsidSect="00827A81">
      <w:pgSz w:w="16840" w:h="11910" w:orient="landscape"/>
      <w:pgMar w:top="1701" w:right="1134" w:bottom="851"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A1C" w:rsidRDefault="00476A1C" w:rsidP="001C5309">
      <w:r>
        <w:separator/>
      </w:r>
    </w:p>
  </w:endnote>
  <w:endnote w:type="continuationSeparator" w:id="0">
    <w:p w:rsidR="00476A1C" w:rsidRDefault="00476A1C" w:rsidP="001C53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A1C" w:rsidRDefault="00476A1C" w:rsidP="001C5309">
      <w:r>
        <w:separator/>
      </w:r>
    </w:p>
  </w:footnote>
  <w:footnote w:type="continuationSeparator" w:id="0">
    <w:p w:rsidR="00476A1C" w:rsidRDefault="00476A1C" w:rsidP="001C5309">
      <w:r>
        <w:continuationSeparator/>
      </w:r>
    </w:p>
  </w:footnote>
  <w:footnote w:id="1">
    <w:p w:rsidR="00BD6193" w:rsidRDefault="00BD6193" w:rsidP="001C5309">
      <w:pPr>
        <w:pStyle w:val="af7"/>
      </w:pPr>
      <w:r>
        <w:rPr>
          <w:rStyle w:val="af9"/>
        </w:rPr>
        <w:footnoteRef/>
      </w:r>
      <w:r>
        <w:t xml:space="preserve"> Не включается в общий срок предоставления государственной услуги.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14470C2C"/>
    <w:multiLevelType w:val="hybridMultilevel"/>
    <w:tmpl w:val="20BAF6B4"/>
    <w:lvl w:ilvl="0" w:tplc="36884E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8">
    <w:nsid w:val="1A931C79"/>
    <w:multiLevelType w:val="multilevel"/>
    <w:tmpl w:val="70C6DE3A"/>
    <w:lvl w:ilvl="0">
      <w:start w:val="1"/>
      <w:numFmt w:val="decimal"/>
      <w:pStyle w:val="1"/>
      <w:suff w:val="space"/>
      <w:lvlText w:val="%1."/>
      <w:lvlJc w:val="left"/>
      <w:pPr>
        <w:ind w:left="360" w:hanging="360"/>
      </w:pPr>
      <w:rPr>
        <w:rFonts w:hint="default"/>
        <w:b/>
      </w:rPr>
    </w:lvl>
    <w:lvl w:ilvl="1">
      <w:start w:val="1"/>
      <w:numFmt w:val="decimal"/>
      <w:pStyle w:val="2"/>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1">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2">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3">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4">
    <w:nsid w:val="3CE43933"/>
    <w:multiLevelType w:val="multilevel"/>
    <w:tmpl w:val="7090B408"/>
    <w:lvl w:ilvl="0">
      <w:start w:val="22"/>
      <w:numFmt w:val="decimal"/>
      <w:lvlText w:val="%1."/>
      <w:lvlJc w:val="left"/>
      <w:pPr>
        <w:ind w:left="928" w:hanging="360"/>
      </w:pPr>
      <w:rPr>
        <w:rFonts w:hint="default"/>
      </w:rPr>
    </w:lvl>
    <w:lvl w:ilvl="1">
      <w:start w:val="1"/>
      <w:numFmt w:val="decimal"/>
      <w:isLgl/>
      <w:lvlText w:val="%1.%2"/>
      <w:lvlJc w:val="left"/>
      <w:pPr>
        <w:ind w:left="847" w:hanging="42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288"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1648" w:hanging="108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008" w:hanging="1440"/>
      </w:pPr>
      <w:rPr>
        <w:rFonts w:hint="default"/>
      </w:rPr>
    </w:lvl>
    <w:lvl w:ilvl="8">
      <w:start w:val="1"/>
      <w:numFmt w:val="decimal"/>
      <w:isLgl/>
      <w:lvlText w:val="%1.%2.%3.%4.%5.%6.%7.%8.%9"/>
      <w:lvlJc w:val="left"/>
      <w:pPr>
        <w:ind w:left="2368" w:hanging="1800"/>
      </w:pPr>
      <w:rPr>
        <w:rFonts w:hint="default"/>
      </w:rPr>
    </w:lvl>
  </w:abstractNum>
  <w:abstractNum w:abstractNumId="25">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6">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7">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8">
    <w:nsid w:val="587838EE"/>
    <w:multiLevelType w:val="multilevel"/>
    <w:tmpl w:val="EB50DAC8"/>
    <w:lvl w:ilvl="0">
      <w:start w:val="1"/>
      <w:numFmt w:val="decimal"/>
      <w:lvlText w:val="%1."/>
      <w:lvlJc w:val="left"/>
      <w:pPr>
        <w:ind w:left="192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283" w:hanging="720"/>
      </w:pPr>
      <w:rPr>
        <w:rFonts w:hint="default"/>
      </w:rPr>
    </w:lvl>
    <w:lvl w:ilvl="4">
      <w:start w:val="1"/>
      <w:numFmt w:val="decimal"/>
      <w:isLgl/>
      <w:lvlText w:val="%1.%2.%3.%4.%5"/>
      <w:lvlJc w:val="left"/>
      <w:pPr>
        <w:ind w:left="2644" w:hanging="1080"/>
      </w:pPr>
      <w:rPr>
        <w:rFonts w:hint="default"/>
      </w:rPr>
    </w:lvl>
    <w:lvl w:ilvl="5">
      <w:start w:val="1"/>
      <w:numFmt w:val="decimal"/>
      <w:isLgl/>
      <w:lvlText w:val="%1.%2.%3.%4.%5.%6"/>
      <w:lvlJc w:val="left"/>
      <w:pPr>
        <w:ind w:left="2645" w:hanging="1080"/>
      </w:pPr>
      <w:rPr>
        <w:rFonts w:hint="default"/>
      </w:rPr>
    </w:lvl>
    <w:lvl w:ilvl="6">
      <w:start w:val="1"/>
      <w:numFmt w:val="decimal"/>
      <w:isLgl/>
      <w:lvlText w:val="%1.%2.%3.%4.%5.%6.%7"/>
      <w:lvlJc w:val="left"/>
      <w:pPr>
        <w:ind w:left="3006" w:hanging="1440"/>
      </w:pPr>
      <w:rPr>
        <w:rFonts w:hint="default"/>
      </w:rPr>
    </w:lvl>
    <w:lvl w:ilvl="7">
      <w:start w:val="1"/>
      <w:numFmt w:val="decimal"/>
      <w:isLgl/>
      <w:lvlText w:val="%1.%2.%3.%4.%5.%6.%7.%8"/>
      <w:lvlJc w:val="left"/>
      <w:pPr>
        <w:ind w:left="3007" w:hanging="1440"/>
      </w:pPr>
      <w:rPr>
        <w:rFonts w:hint="default"/>
      </w:rPr>
    </w:lvl>
    <w:lvl w:ilvl="8">
      <w:start w:val="1"/>
      <w:numFmt w:val="decimal"/>
      <w:isLgl/>
      <w:lvlText w:val="%1.%2.%3.%4.%5.%6.%7.%8.%9"/>
      <w:lvlJc w:val="left"/>
      <w:pPr>
        <w:ind w:left="3368" w:hanging="1800"/>
      </w:pPr>
      <w:rPr>
        <w:rFonts w:hint="default"/>
      </w:rPr>
    </w:lvl>
  </w:abstractNum>
  <w:abstractNum w:abstractNumId="29">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1">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2">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3">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5">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3"/>
  </w:num>
  <w:num w:numId="12">
    <w:abstractNumId w:val="31"/>
  </w:num>
  <w:num w:numId="13">
    <w:abstractNumId w:val="26"/>
  </w:num>
  <w:num w:numId="14">
    <w:abstractNumId w:val="13"/>
  </w:num>
  <w:num w:numId="15">
    <w:abstractNumId w:val="22"/>
  </w:num>
  <w:num w:numId="16">
    <w:abstractNumId w:val="20"/>
  </w:num>
  <w:num w:numId="17">
    <w:abstractNumId w:val="32"/>
  </w:num>
  <w:num w:numId="18">
    <w:abstractNumId w:val="21"/>
  </w:num>
  <w:num w:numId="19">
    <w:abstractNumId w:val="15"/>
  </w:num>
  <w:num w:numId="20">
    <w:abstractNumId w:val="27"/>
  </w:num>
  <w:num w:numId="21">
    <w:abstractNumId w:val="10"/>
  </w:num>
  <w:num w:numId="22">
    <w:abstractNumId w:val="23"/>
  </w:num>
  <w:num w:numId="23">
    <w:abstractNumId w:val="29"/>
  </w:num>
  <w:num w:numId="24">
    <w:abstractNumId w:val="25"/>
  </w:num>
  <w:num w:numId="25">
    <w:abstractNumId w:val="14"/>
  </w:num>
  <w:num w:numId="26">
    <w:abstractNumId w:val="11"/>
  </w:num>
  <w:num w:numId="27">
    <w:abstractNumId w:val="19"/>
  </w:num>
  <w:num w:numId="28">
    <w:abstractNumId w:val="30"/>
  </w:num>
  <w:num w:numId="29">
    <w:abstractNumId w:val="12"/>
  </w:num>
  <w:num w:numId="30">
    <w:abstractNumId w:val="17"/>
  </w:num>
  <w:num w:numId="31">
    <w:abstractNumId w:val="34"/>
  </w:num>
  <w:num w:numId="32">
    <w:abstractNumId w:val="35"/>
  </w:num>
  <w:num w:numId="33">
    <w:abstractNumId w:val="24"/>
  </w:num>
  <w:num w:numId="34">
    <w:abstractNumId w:val="18"/>
  </w:num>
  <w:num w:numId="35">
    <w:abstractNumId w:val="16"/>
  </w:num>
  <w:num w:numId="36">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5309"/>
    <w:rsid w:val="00075A0C"/>
    <w:rsid w:val="001C5309"/>
    <w:rsid w:val="002349EC"/>
    <w:rsid w:val="002C6447"/>
    <w:rsid w:val="002D4F04"/>
    <w:rsid w:val="003470BE"/>
    <w:rsid w:val="00391240"/>
    <w:rsid w:val="00436AD3"/>
    <w:rsid w:val="0047078B"/>
    <w:rsid w:val="00476A1C"/>
    <w:rsid w:val="00692DA7"/>
    <w:rsid w:val="006F051E"/>
    <w:rsid w:val="007131F2"/>
    <w:rsid w:val="00743AA3"/>
    <w:rsid w:val="00791BBD"/>
    <w:rsid w:val="007D1D00"/>
    <w:rsid w:val="00827A81"/>
    <w:rsid w:val="0085419D"/>
    <w:rsid w:val="008857E3"/>
    <w:rsid w:val="009F5B4D"/>
    <w:rsid w:val="00AB3527"/>
    <w:rsid w:val="00B6007F"/>
    <w:rsid w:val="00B929DC"/>
    <w:rsid w:val="00BD6193"/>
    <w:rsid w:val="00C754CE"/>
    <w:rsid w:val="00DB326B"/>
    <w:rsid w:val="00E37A53"/>
    <w:rsid w:val="00E46DBB"/>
    <w:rsid w:val="00FA4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1C5309"/>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1">
    <w:name w:val="heading 1"/>
    <w:basedOn w:val="a0"/>
    <w:next w:val="a"/>
    <w:link w:val="10"/>
    <w:uiPriority w:val="9"/>
    <w:qFormat/>
    <w:rsid w:val="001C5309"/>
    <w:pPr>
      <w:widowControl/>
      <w:numPr>
        <w:numId w:val="34"/>
      </w:numPr>
      <w:autoSpaceDE/>
      <w:autoSpaceDN/>
      <w:adjustRightInd/>
      <w:spacing w:before="240" w:after="240" w:line="312" w:lineRule="auto"/>
      <w:contextualSpacing/>
      <w:jc w:val="both"/>
      <w:outlineLvl w:val="0"/>
    </w:pPr>
    <w:rPr>
      <w:rFonts w:eastAsia="Calibri"/>
      <w:b/>
      <w:sz w:val="28"/>
      <w:szCs w:val="28"/>
      <w:lang w:eastAsia="en-US"/>
    </w:rPr>
  </w:style>
  <w:style w:type="paragraph" w:styleId="2">
    <w:name w:val="heading 2"/>
    <w:basedOn w:val="a0"/>
    <w:next w:val="a"/>
    <w:link w:val="20"/>
    <w:uiPriority w:val="9"/>
    <w:unhideWhenUsed/>
    <w:qFormat/>
    <w:rsid w:val="001C5309"/>
    <w:pPr>
      <w:widowControl/>
      <w:numPr>
        <w:ilvl w:val="1"/>
        <w:numId w:val="34"/>
      </w:numPr>
      <w:autoSpaceDE/>
      <w:autoSpaceDN/>
      <w:adjustRightInd/>
      <w:spacing w:before="240" w:after="240" w:line="312" w:lineRule="auto"/>
      <w:contextualSpacing/>
      <w:jc w:val="both"/>
      <w:outlineLvl w:val="1"/>
    </w:pPr>
    <w:rPr>
      <w:rFonts w:eastAsia="Calibri"/>
      <w:b/>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1C5309"/>
    <w:rPr>
      <w:rFonts w:ascii="Times New Roman" w:eastAsia="Calibri" w:hAnsi="Times New Roman" w:cs="Times New Roman"/>
      <w:b/>
      <w:sz w:val="28"/>
      <w:szCs w:val="28"/>
    </w:rPr>
  </w:style>
  <w:style w:type="character" w:customStyle="1" w:styleId="20">
    <w:name w:val="Заголовок 2 Знак"/>
    <w:basedOn w:val="a1"/>
    <w:link w:val="2"/>
    <w:uiPriority w:val="9"/>
    <w:rsid w:val="001C5309"/>
    <w:rPr>
      <w:rFonts w:ascii="Times New Roman" w:eastAsia="Calibri" w:hAnsi="Times New Roman" w:cs="Times New Roman"/>
      <w:b/>
      <w:sz w:val="28"/>
      <w:szCs w:val="28"/>
    </w:rPr>
  </w:style>
  <w:style w:type="paragraph" w:styleId="a4">
    <w:name w:val="Body Text"/>
    <w:basedOn w:val="a"/>
    <w:link w:val="a5"/>
    <w:uiPriority w:val="99"/>
    <w:qFormat/>
    <w:rsid w:val="001C5309"/>
    <w:pPr>
      <w:ind w:left="215"/>
    </w:pPr>
    <w:rPr>
      <w:sz w:val="20"/>
      <w:szCs w:val="20"/>
    </w:rPr>
  </w:style>
  <w:style w:type="character" w:customStyle="1" w:styleId="a5">
    <w:name w:val="Основной текст Знак"/>
    <w:basedOn w:val="a1"/>
    <w:link w:val="a4"/>
    <w:uiPriority w:val="99"/>
    <w:rsid w:val="001C5309"/>
    <w:rPr>
      <w:rFonts w:ascii="Times New Roman" w:eastAsia="Times New Roman" w:hAnsi="Times New Roman" w:cs="Times New Roman"/>
      <w:sz w:val="20"/>
      <w:szCs w:val="20"/>
      <w:lang w:eastAsia="ru-RU"/>
    </w:rPr>
  </w:style>
  <w:style w:type="paragraph" w:customStyle="1" w:styleId="Heading1">
    <w:name w:val="Heading 1"/>
    <w:basedOn w:val="a"/>
    <w:uiPriority w:val="1"/>
    <w:qFormat/>
    <w:rsid w:val="001C5309"/>
    <w:pPr>
      <w:ind w:left="350" w:right="262"/>
      <w:jc w:val="center"/>
      <w:outlineLvl w:val="0"/>
    </w:pPr>
    <w:rPr>
      <w:b/>
      <w:bCs/>
      <w:sz w:val="28"/>
      <w:szCs w:val="28"/>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6"/>
    <w:uiPriority w:val="34"/>
    <w:qFormat/>
    <w:rsid w:val="001C5309"/>
    <w:pPr>
      <w:ind w:left="215" w:firstLine="709"/>
    </w:pPr>
    <w:rPr>
      <w:sz w:val="24"/>
      <w:szCs w:val="24"/>
    </w:rPr>
  </w:style>
  <w:style w:type="paragraph" w:customStyle="1" w:styleId="TableParagraph">
    <w:name w:val="Table Paragraph"/>
    <w:basedOn w:val="a"/>
    <w:uiPriority w:val="1"/>
    <w:qFormat/>
    <w:rsid w:val="001C5309"/>
    <w:rPr>
      <w:sz w:val="24"/>
      <w:szCs w:val="24"/>
    </w:rPr>
  </w:style>
  <w:style w:type="character" w:customStyle="1" w:styleId="a6">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1C5309"/>
    <w:rPr>
      <w:rFonts w:ascii="Times New Roman" w:eastAsia="Times New Roman" w:hAnsi="Times New Roman" w:cs="Times New Roman"/>
      <w:sz w:val="24"/>
      <w:szCs w:val="24"/>
      <w:lang w:eastAsia="ru-RU"/>
    </w:rPr>
  </w:style>
  <w:style w:type="character" w:customStyle="1" w:styleId="3">
    <w:name w:val="Заголовок №3_"/>
    <w:link w:val="30"/>
    <w:locked/>
    <w:rsid w:val="001C5309"/>
    <w:rPr>
      <w:rFonts w:ascii="Times New Roman" w:hAnsi="Times New Roman" w:cs="Times New Roman"/>
      <w:b/>
      <w:bCs/>
      <w:i/>
      <w:iCs/>
    </w:rPr>
  </w:style>
  <w:style w:type="paragraph" w:customStyle="1" w:styleId="30">
    <w:name w:val="Заголовок №3"/>
    <w:basedOn w:val="a"/>
    <w:link w:val="3"/>
    <w:rsid w:val="001C5309"/>
    <w:pPr>
      <w:autoSpaceDE/>
      <w:autoSpaceDN/>
      <w:adjustRightInd/>
      <w:spacing w:after="200"/>
      <w:outlineLvl w:val="2"/>
    </w:pPr>
    <w:rPr>
      <w:rFonts w:eastAsiaTheme="minorHAnsi"/>
      <w:b/>
      <w:bCs/>
      <w:i/>
      <w:iCs/>
      <w:lang w:eastAsia="en-US"/>
    </w:rPr>
  </w:style>
  <w:style w:type="character" w:customStyle="1" w:styleId="a7">
    <w:name w:val="Основной текст_"/>
    <w:link w:val="11"/>
    <w:locked/>
    <w:rsid w:val="001C5309"/>
    <w:rPr>
      <w:rFonts w:ascii="Times New Roman" w:hAnsi="Times New Roman" w:cs="Times New Roman"/>
    </w:rPr>
  </w:style>
  <w:style w:type="paragraph" w:customStyle="1" w:styleId="11">
    <w:name w:val="Основной текст1"/>
    <w:basedOn w:val="a"/>
    <w:link w:val="a7"/>
    <w:rsid w:val="001C5309"/>
    <w:pPr>
      <w:autoSpaceDE/>
      <w:autoSpaceDN/>
      <w:adjustRightInd/>
      <w:ind w:firstLine="400"/>
    </w:pPr>
    <w:rPr>
      <w:rFonts w:eastAsiaTheme="minorHAnsi"/>
      <w:lang w:eastAsia="en-US"/>
    </w:rPr>
  </w:style>
  <w:style w:type="character" w:styleId="a8">
    <w:name w:val="annotation reference"/>
    <w:uiPriority w:val="99"/>
    <w:semiHidden/>
    <w:unhideWhenUsed/>
    <w:rsid w:val="001C5309"/>
    <w:rPr>
      <w:sz w:val="16"/>
      <w:szCs w:val="16"/>
    </w:rPr>
  </w:style>
  <w:style w:type="paragraph" w:styleId="a9">
    <w:name w:val="annotation text"/>
    <w:basedOn w:val="a"/>
    <w:link w:val="aa"/>
    <w:uiPriority w:val="99"/>
    <w:unhideWhenUsed/>
    <w:rsid w:val="001C5309"/>
    <w:rPr>
      <w:sz w:val="20"/>
      <w:szCs w:val="20"/>
    </w:rPr>
  </w:style>
  <w:style w:type="character" w:customStyle="1" w:styleId="aa">
    <w:name w:val="Текст примечания Знак"/>
    <w:basedOn w:val="a1"/>
    <w:link w:val="a9"/>
    <w:uiPriority w:val="99"/>
    <w:rsid w:val="001C5309"/>
    <w:rPr>
      <w:rFonts w:ascii="Times New Roman" w:eastAsia="Times New Roman" w:hAnsi="Times New Roman" w:cs="Times New Roman"/>
      <w:sz w:val="20"/>
      <w:szCs w:val="20"/>
      <w:lang w:eastAsia="ru-RU"/>
    </w:rPr>
  </w:style>
  <w:style w:type="paragraph" w:styleId="ab">
    <w:name w:val="annotation subject"/>
    <w:basedOn w:val="a9"/>
    <w:next w:val="a9"/>
    <w:link w:val="ac"/>
    <w:uiPriority w:val="99"/>
    <w:semiHidden/>
    <w:unhideWhenUsed/>
    <w:rsid w:val="001C5309"/>
    <w:rPr>
      <w:b/>
      <w:bCs/>
    </w:rPr>
  </w:style>
  <w:style w:type="character" w:customStyle="1" w:styleId="ac">
    <w:name w:val="Тема примечания Знак"/>
    <w:basedOn w:val="aa"/>
    <w:link w:val="ab"/>
    <w:uiPriority w:val="99"/>
    <w:semiHidden/>
    <w:rsid w:val="001C5309"/>
    <w:rPr>
      <w:b/>
      <w:bCs/>
    </w:rPr>
  </w:style>
  <w:style w:type="paragraph" w:styleId="ad">
    <w:name w:val="Balloon Text"/>
    <w:basedOn w:val="a"/>
    <w:link w:val="ae"/>
    <w:uiPriority w:val="99"/>
    <w:semiHidden/>
    <w:unhideWhenUsed/>
    <w:rsid w:val="001C5309"/>
    <w:rPr>
      <w:rFonts w:ascii="Tahoma" w:hAnsi="Tahoma"/>
      <w:sz w:val="16"/>
      <w:szCs w:val="16"/>
    </w:rPr>
  </w:style>
  <w:style w:type="character" w:customStyle="1" w:styleId="ae">
    <w:name w:val="Текст выноски Знак"/>
    <w:basedOn w:val="a1"/>
    <w:link w:val="ad"/>
    <w:uiPriority w:val="99"/>
    <w:semiHidden/>
    <w:rsid w:val="001C5309"/>
    <w:rPr>
      <w:rFonts w:ascii="Tahoma" w:eastAsia="Times New Roman" w:hAnsi="Tahoma" w:cs="Times New Roman"/>
      <w:sz w:val="16"/>
      <w:szCs w:val="16"/>
      <w:lang w:eastAsia="ru-RU"/>
    </w:rPr>
  </w:style>
  <w:style w:type="paragraph" w:styleId="af">
    <w:name w:val="Subtitle"/>
    <w:basedOn w:val="a"/>
    <w:next w:val="a"/>
    <w:link w:val="af0"/>
    <w:uiPriority w:val="11"/>
    <w:qFormat/>
    <w:rsid w:val="001C5309"/>
    <w:pPr>
      <w:spacing w:after="60"/>
      <w:jc w:val="center"/>
      <w:outlineLvl w:val="1"/>
    </w:pPr>
    <w:rPr>
      <w:rFonts w:ascii="Cambria" w:hAnsi="Cambria"/>
      <w:sz w:val="24"/>
      <w:szCs w:val="24"/>
    </w:rPr>
  </w:style>
  <w:style w:type="character" w:customStyle="1" w:styleId="af0">
    <w:name w:val="Подзаголовок Знак"/>
    <w:basedOn w:val="a1"/>
    <w:link w:val="af"/>
    <w:uiPriority w:val="11"/>
    <w:rsid w:val="001C5309"/>
    <w:rPr>
      <w:rFonts w:ascii="Cambria" w:eastAsia="Times New Roman" w:hAnsi="Cambria" w:cs="Times New Roman"/>
      <w:sz w:val="24"/>
      <w:szCs w:val="24"/>
      <w:lang w:eastAsia="ru-RU"/>
    </w:rPr>
  </w:style>
  <w:style w:type="character" w:styleId="af1">
    <w:name w:val="Emphasis"/>
    <w:uiPriority w:val="20"/>
    <w:qFormat/>
    <w:rsid w:val="001C5309"/>
    <w:rPr>
      <w:i/>
      <w:iCs/>
    </w:rPr>
  </w:style>
  <w:style w:type="table" w:styleId="af2">
    <w:name w:val="Table Grid"/>
    <w:basedOn w:val="a2"/>
    <w:uiPriority w:val="39"/>
    <w:rsid w:val="001C53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3">
    <w:name w:val="_Список_123"/>
    <w:rsid w:val="001C5309"/>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3">
    <w:name w:val="No Spacing"/>
    <w:uiPriority w:val="1"/>
    <w:qFormat/>
    <w:rsid w:val="001C5309"/>
    <w:pPr>
      <w:spacing w:after="0" w:line="240" w:lineRule="auto"/>
      <w:ind w:firstLine="851"/>
      <w:jc w:val="both"/>
    </w:pPr>
    <w:rPr>
      <w:rFonts w:ascii="Times New Roman" w:eastAsia="Times New Roman" w:hAnsi="Times New Roman" w:cs="Times New Roman"/>
      <w:sz w:val="28"/>
      <w:szCs w:val="28"/>
      <w:lang w:eastAsia="ru-RU"/>
    </w:rPr>
  </w:style>
  <w:style w:type="character" w:styleId="af4">
    <w:name w:val="line number"/>
    <w:basedOn w:val="a1"/>
    <w:uiPriority w:val="99"/>
    <w:semiHidden/>
    <w:unhideWhenUsed/>
    <w:rsid w:val="001C5309"/>
  </w:style>
  <w:style w:type="paragraph" w:styleId="af5">
    <w:name w:val="TOC Heading"/>
    <w:basedOn w:val="1"/>
    <w:next w:val="a"/>
    <w:uiPriority w:val="39"/>
    <w:semiHidden/>
    <w:unhideWhenUsed/>
    <w:qFormat/>
    <w:rsid w:val="001C5309"/>
    <w:pPr>
      <w:keepNext/>
      <w:keepLines/>
      <w:numPr>
        <w:numId w:val="0"/>
      </w:numPr>
      <w:spacing w:before="480" w:after="0" w:line="276" w:lineRule="auto"/>
      <w:contextualSpacing w:val="0"/>
      <w:jc w:val="left"/>
      <w:outlineLvl w:val="9"/>
    </w:pPr>
    <w:rPr>
      <w:rFonts w:ascii="Cambria" w:eastAsia="Times New Roman" w:hAnsi="Cambria"/>
      <w:bCs/>
      <w:color w:val="365F91"/>
    </w:rPr>
  </w:style>
  <w:style w:type="paragraph" w:styleId="12">
    <w:name w:val="toc 1"/>
    <w:basedOn w:val="a"/>
    <w:next w:val="a"/>
    <w:autoRedefine/>
    <w:uiPriority w:val="39"/>
    <w:unhideWhenUsed/>
    <w:rsid w:val="001C5309"/>
    <w:pPr>
      <w:tabs>
        <w:tab w:val="right" w:leader="dot" w:pos="9348"/>
      </w:tabs>
      <w:spacing w:line="20" w:lineRule="atLeast"/>
      <w:jc w:val="both"/>
    </w:pPr>
    <w:rPr>
      <w:b/>
      <w:noProof/>
    </w:rPr>
  </w:style>
  <w:style w:type="paragraph" w:styleId="21">
    <w:name w:val="toc 2"/>
    <w:basedOn w:val="a"/>
    <w:next w:val="a"/>
    <w:autoRedefine/>
    <w:uiPriority w:val="39"/>
    <w:unhideWhenUsed/>
    <w:rsid w:val="001C5309"/>
    <w:pPr>
      <w:tabs>
        <w:tab w:val="left" w:pos="660"/>
        <w:tab w:val="right" w:leader="dot" w:pos="9348"/>
      </w:tabs>
      <w:jc w:val="both"/>
    </w:pPr>
    <w:rPr>
      <w:b/>
      <w:noProof/>
    </w:rPr>
  </w:style>
  <w:style w:type="paragraph" w:styleId="31">
    <w:name w:val="toc 3"/>
    <w:basedOn w:val="a"/>
    <w:next w:val="a"/>
    <w:autoRedefine/>
    <w:uiPriority w:val="39"/>
    <w:unhideWhenUsed/>
    <w:rsid w:val="001C5309"/>
    <w:pPr>
      <w:tabs>
        <w:tab w:val="right" w:leader="dot" w:pos="9348"/>
      </w:tabs>
      <w:spacing w:line="20" w:lineRule="atLeast"/>
      <w:jc w:val="both"/>
    </w:pPr>
  </w:style>
  <w:style w:type="character" w:styleId="af6">
    <w:name w:val="Hyperlink"/>
    <w:uiPriority w:val="99"/>
    <w:unhideWhenUsed/>
    <w:rsid w:val="001C5309"/>
    <w:rPr>
      <w:color w:val="0000FF"/>
      <w:u w:val="single"/>
    </w:rPr>
  </w:style>
  <w:style w:type="paragraph" w:styleId="af7">
    <w:name w:val="footnote text"/>
    <w:basedOn w:val="a"/>
    <w:link w:val="af8"/>
    <w:uiPriority w:val="99"/>
    <w:semiHidden/>
    <w:unhideWhenUsed/>
    <w:rsid w:val="001C5309"/>
    <w:pPr>
      <w:widowControl/>
      <w:autoSpaceDE/>
      <w:autoSpaceDN/>
      <w:adjustRightInd/>
      <w:ind w:firstLine="851"/>
      <w:jc w:val="both"/>
    </w:pPr>
    <w:rPr>
      <w:rFonts w:eastAsia="Calibri"/>
      <w:sz w:val="20"/>
      <w:szCs w:val="20"/>
      <w:lang w:eastAsia="en-US"/>
    </w:rPr>
  </w:style>
  <w:style w:type="character" w:customStyle="1" w:styleId="af8">
    <w:name w:val="Текст сноски Знак"/>
    <w:basedOn w:val="a1"/>
    <w:link w:val="af7"/>
    <w:uiPriority w:val="99"/>
    <w:semiHidden/>
    <w:rsid w:val="001C5309"/>
    <w:rPr>
      <w:rFonts w:ascii="Times New Roman" w:eastAsia="Calibri" w:hAnsi="Times New Roman" w:cs="Times New Roman"/>
      <w:sz w:val="20"/>
      <w:szCs w:val="20"/>
    </w:rPr>
  </w:style>
  <w:style w:type="character" w:styleId="af9">
    <w:name w:val="footnote reference"/>
    <w:uiPriority w:val="99"/>
    <w:semiHidden/>
    <w:unhideWhenUsed/>
    <w:rsid w:val="001C5309"/>
    <w:rPr>
      <w:vertAlign w:val="superscript"/>
    </w:rPr>
  </w:style>
  <w:style w:type="table" w:customStyle="1" w:styleId="13">
    <w:name w:val="Сетка таблицы1"/>
    <w:basedOn w:val="a2"/>
    <w:next w:val="af2"/>
    <w:uiPriority w:val="39"/>
    <w:rsid w:val="001C53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2"/>
    <w:uiPriority w:val="39"/>
    <w:rsid w:val="001C53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2"/>
    <w:uiPriority w:val="39"/>
    <w:rsid w:val="001C530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1C530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Cell">
    <w:name w:val="ConsPlusCell"/>
    <w:rsid w:val="001C530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fa">
    <w:name w:val="Гипертекстовая ссылка"/>
    <w:uiPriority w:val="99"/>
    <w:rsid w:val="001C5309"/>
    <w:rPr>
      <w:rFonts w:cs="Times New Roman"/>
      <w:b w:val="0"/>
      <w:color w:val="106BBE"/>
    </w:rPr>
  </w:style>
  <w:style w:type="paragraph" w:customStyle="1" w:styleId="ConsPlusTitle">
    <w:name w:val="ConsPlusTitle"/>
    <w:rsid w:val="001C5309"/>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ru/sit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476660-3F8D-498E-B799-E713B2DC3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36</Pages>
  <Words>10914</Words>
  <Characters>62216</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possovet</dc:creator>
  <cp:keywords/>
  <dc:description/>
  <cp:lastModifiedBy>possovet</cp:lastModifiedBy>
  <cp:revision>11</cp:revision>
  <cp:lastPrinted>2024-11-13T04:16:00Z</cp:lastPrinted>
  <dcterms:created xsi:type="dcterms:W3CDTF">2024-11-07T09:06:00Z</dcterms:created>
  <dcterms:modified xsi:type="dcterms:W3CDTF">2024-11-13T04:32:00Z</dcterms:modified>
</cp:coreProperties>
</file>